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9CDA" w14:textId="5DC1CBD7" w:rsidR="0088015C" w:rsidRPr="00235210" w:rsidRDefault="00EA46A5" w:rsidP="00041206">
      <w:pPr>
        <w:spacing w:before="13" w:line="360" w:lineRule="auto"/>
        <w:ind w:right="23"/>
        <w:jc w:val="center"/>
        <w:rPr>
          <w:rFonts w:ascii="宋体" w:hAnsi="宋体" w:cs="Arial Unicode MS"/>
          <w:b/>
          <w:bCs/>
          <w:sz w:val="32"/>
          <w:szCs w:val="32"/>
        </w:rPr>
      </w:pPr>
      <w:r w:rsidRPr="00EA46A5">
        <w:rPr>
          <w:rFonts w:ascii="宋体" w:hAnsi="宋体" w:cs="Arial Unicode MS" w:hint="eastAsia"/>
          <w:b/>
          <w:bCs/>
          <w:sz w:val="32"/>
          <w:szCs w:val="32"/>
        </w:rPr>
        <w:t>周口市住房公积金管理中心</w:t>
      </w:r>
      <w:r w:rsidR="00041206">
        <w:rPr>
          <w:rFonts w:ascii="宋体" w:hAnsi="宋体" w:cs="Arial Unicode MS" w:hint="eastAsia"/>
          <w:b/>
          <w:bCs/>
          <w:sz w:val="32"/>
          <w:szCs w:val="32"/>
        </w:rPr>
        <w:t>与住建部监管服务平台数据共享接口开发项目</w:t>
      </w:r>
      <w:r w:rsidR="002F68E1">
        <w:rPr>
          <w:rFonts w:ascii="宋体" w:hAnsi="宋体" w:cs="Arial Unicode MS" w:hint="eastAsia"/>
          <w:b/>
          <w:bCs/>
          <w:sz w:val="32"/>
          <w:szCs w:val="32"/>
        </w:rPr>
        <w:t>采购</w:t>
      </w:r>
      <w:r w:rsidR="002D16F9">
        <w:rPr>
          <w:rFonts w:ascii="宋体" w:hAnsi="宋体" w:cs="Arial Unicode MS" w:hint="eastAsia"/>
          <w:b/>
          <w:bCs/>
          <w:sz w:val="32"/>
          <w:szCs w:val="32"/>
        </w:rPr>
        <w:t>说明</w:t>
      </w:r>
      <w:r w:rsidR="002F68E1">
        <w:rPr>
          <w:rFonts w:ascii="宋体" w:hAnsi="宋体" w:cs="Arial Unicode MS" w:hint="eastAsia"/>
          <w:b/>
          <w:bCs/>
          <w:sz w:val="32"/>
          <w:szCs w:val="32"/>
        </w:rPr>
        <w:t>材料</w:t>
      </w:r>
    </w:p>
    <w:p w14:paraId="2D2B0161" w14:textId="407BD3DD" w:rsidR="00EA46A5" w:rsidRPr="00EA46A5" w:rsidRDefault="00EA46A5" w:rsidP="00EA46A5">
      <w:pPr>
        <w:pStyle w:val="aff2"/>
        <w:numPr>
          <w:ilvl w:val="0"/>
          <w:numId w:val="49"/>
        </w:numPr>
        <w:spacing w:before="13" w:line="360" w:lineRule="auto"/>
        <w:ind w:right="23" w:firstLineChars="0"/>
        <w:rPr>
          <w:rFonts w:ascii="宋体" w:hAnsi="宋体" w:cs="Arial Unicode MS"/>
          <w:sz w:val="28"/>
          <w:szCs w:val="28"/>
        </w:rPr>
      </w:pPr>
      <w:r w:rsidRPr="00EA46A5">
        <w:rPr>
          <w:rFonts w:ascii="宋体" w:hAnsi="宋体" w:cs="Arial Unicode MS" w:hint="eastAsia"/>
          <w:sz w:val="28"/>
          <w:szCs w:val="28"/>
        </w:rPr>
        <w:t>采购单位名称</w:t>
      </w:r>
    </w:p>
    <w:p w14:paraId="36359402" w14:textId="20E0413F" w:rsidR="00EA46A5" w:rsidRDefault="00EA46A5" w:rsidP="00EA46A5">
      <w:pPr>
        <w:spacing w:before="13" w:line="360" w:lineRule="auto"/>
        <w:ind w:right="23" w:firstLineChars="200" w:firstLine="560"/>
        <w:rPr>
          <w:rFonts w:ascii="宋体" w:hAnsi="宋体" w:cs="Arial Unicode MS"/>
          <w:sz w:val="28"/>
          <w:szCs w:val="28"/>
        </w:rPr>
      </w:pPr>
      <w:r w:rsidRPr="00EA46A5">
        <w:rPr>
          <w:rFonts w:ascii="宋体" w:hAnsi="宋体" w:cs="Arial Unicode MS" w:hint="eastAsia"/>
          <w:sz w:val="28"/>
          <w:szCs w:val="28"/>
        </w:rPr>
        <w:t>周口市住房公积金管理中心</w:t>
      </w:r>
    </w:p>
    <w:p w14:paraId="5633DEF5" w14:textId="6A0D214B" w:rsidR="00EA46A5" w:rsidRDefault="00EA46A5" w:rsidP="00EA46A5">
      <w:pPr>
        <w:pStyle w:val="aff2"/>
        <w:numPr>
          <w:ilvl w:val="0"/>
          <w:numId w:val="49"/>
        </w:numPr>
        <w:spacing w:before="13" w:line="360" w:lineRule="auto"/>
        <w:ind w:right="23" w:firstLineChars="0"/>
        <w:rPr>
          <w:rFonts w:ascii="宋体" w:hAnsi="宋体" w:cs="Arial Unicode MS"/>
          <w:sz w:val="28"/>
          <w:szCs w:val="28"/>
        </w:rPr>
      </w:pPr>
      <w:r w:rsidRPr="00EA46A5">
        <w:rPr>
          <w:rFonts w:ascii="宋体" w:hAnsi="宋体" w:cs="Arial Unicode MS" w:hint="eastAsia"/>
          <w:sz w:val="28"/>
          <w:szCs w:val="28"/>
        </w:rPr>
        <w:t>采购项目名称</w:t>
      </w:r>
    </w:p>
    <w:p w14:paraId="14C323AC" w14:textId="69D0FA34" w:rsidR="00EA46A5" w:rsidRDefault="00EA46A5" w:rsidP="00EA46A5">
      <w:pPr>
        <w:spacing w:before="13" w:line="360" w:lineRule="auto"/>
        <w:ind w:right="23" w:firstLineChars="200" w:firstLine="560"/>
        <w:rPr>
          <w:rFonts w:ascii="宋体" w:hAnsi="宋体" w:cs="Arial Unicode MS"/>
          <w:sz w:val="28"/>
          <w:szCs w:val="28"/>
        </w:rPr>
      </w:pPr>
      <w:r w:rsidRPr="00EA46A5">
        <w:rPr>
          <w:rFonts w:ascii="宋体" w:hAnsi="宋体" w:cs="Arial Unicode MS" w:hint="eastAsia"/>
          <w:sz w:val="28"/>
          <w:szCs w:val="28"/>
        </w:rPr>
        <w:t>周口市住房公积金管理中心</w:t>
      </w:r>
      <w:r w:rsidRPr="00041206">
        <w:rPr>
          <w:rFonts w:ascii="宋体" w:hAnsi="宋体" w:cs="Arial Unicode MS" w:hint="eastAsia"/>
          <w:sz w:val="28"/>
          <w:szCs w:val="28"/>
        </w:rPr>
        <w:t>与住建部监管服务平台数据共享接口开发项目</w:t>
      </w:r>
    </w:p>
    <w:p w14:paraId="4CD6DDF0" w14:textId="461D06C3" w:rsidR="00EA46A5" w:rsidRPr="00EA46A5" w:rsidRDefault="00EA46A5" w:rsidP="00EA46A5">
      <w:pPr>
        <w:pStyle w:val="aff2"/>
        <w:numPr>
          <w:ilvl w:val="0"/>
          <w:numId w:val="49"/>
        </w:numPr>
        <w:spacing w:before="13" w:line="360" w:lineRule="auto"/>
        <w:ind w:right="23" w:firstLineChars="0"/>
        <w:rPr>
          <w:rFonts w:ascii="宋体" w:hAnsi="宋体" w:cs="Arial Unicode MS"/>
          <w:sz w:val="28"/>
          <w:szCs w:val="28"/>
        </w:rPr>
      </w:pPr>
      <w:r w:rsidRPr="00EA46A5">
        <w:rPr>
          <w:rFonts w:ascii="宋体" w:hAnsi="宋体" w:cs="Arial Unicode MS" w:hint="eastAsia"/>
          <w:sz w:val="28"/>
          <w:szCs w:val="28"/>
        </w:rPr>
        <w:t>采购需求概况</w:t>
      </w:r>
    </w:p>
    <w:p w14:paraId="2578BA41" w14:textId="32F65213" w:rsidR="002F68E1" w:rsidRPr="00E507B3" w:rsidRDefault="00EA46A5" w:rsidP="00454A0C">
      <w:pPr>
        <w:spacing w:before="13" w:line="360" w:lineRule="auto"/>
        <w:ind w:right="23" w:firstLineChars="200" w:firstLine="560"/>
        <w:rPr>
          <w:rFonts w:ascii="宋体" w:hAnsi="宋体" w:cs="Arial Unicode MS"/>
          <w:sz w:val="28"/>
          <w:szCs w:val="28"/>
        </w:rPr>
      </w:pPr>
      <w:r>
        <w:rPr>
          <w:rFonts w:ascii="宋体" w:hAnsi="宋体" w:cs="Arial Unicode MS" w:hint="eastAsia"/>
          <w:sz w:val="28"/>
          <w:szCs w:val="28"/>
        </w:rPr>
        <w:t>1、</w:t>
      </w:r>
      <w:r w:rsidR="002F68E1" w:rsidRPr="00E507B3">
        <w:rPr>
          <w:rFonts w:ascii="宋体" w:hAnsi="宋体" w:cs="Arial Unicode MS" w:hint="eastAsia"/>
          <w:sz w:val="28"/>
          <w:szCs w:val="28"/>
        </w:rPr>
        <w:t>采购标的名称：</w:t>
      </w:r>
      <w:r w:rsidRPr="00EA46A5">
        <w:rPr>
          <w:rFonts w:ascii="宋体" w:hAnsi="宋体" w:cs="Arial Unicode MS" w:hint="eastAsia"/>
          <w:sz w:val="28"/>
          <w:szCs w:val="28"/>
        </w:rPr>
        <w:t>周口市住房公积金管理中心</w:t>
      </w:r>
      <w:r w:rsidR="00041206" w:rsidRPr="00041206">
        <w:rPr>
          <w:rFonts w:ascii="宋体" w:hAnsi="宋体" w:cs="Arial Unicode MS" w:hint="eastAsia"/>
          <w:sz w:val="28"/>
          <w:szCs w:val="28"/>
        </w:rPr>
        <w:t>与住建部监管服务平台数据共享接口开发项目</w:t>
      </w:r>
    </w:p>
    <w:p w14:paraId="35840A84" w14:textId="1B0A8C1E" w:rsidR="002F68E1" w:rsidRPr="00151252" w:rsidRDefault="00F458CF" w:rsidP="00454A0C">
      <w:pPr>
        <w:spacing w:before="13" w:line="360" w:lineRule="auto"/>
        <w:ind w:right="23" w:firstLineChars="200" w:firstLine="560"/>
        <w:rPr>
          <w:rFonts w:ascii="宋体" w:hAnsi="宋体" w:cs="Arial Unicode MS"/>
          <w:sz w:val="28"/>
          <w:szCs w:val="28"/>
        </w:rPr>
      </w:pPr>
      <w:r w:rsidRPr="00461CE8">
        <w:rPr>
          <w:rFonts w:ascii="宋体" w:hAnsi="宋体" w:cs="Arial Unicode MS"/>
          <w:sz w:val="28"/>
          <w:szCs w:val="28"/>
        </w:rPr>
        <w:t>2</w:t>
      </w:r>
      <w:r w:rsidRPr="00461CE8">
        <w:rPr>
          <w:rFonts w:ascii="宋体" w:hAnsi="宋体" w:cs="Arial Unicode MS" w:hint="eastAsia"/>
          <w:sz w:val="28"/>
          <w:szCs w:val="28"/>
        </w:rPr>
        <w:t>、</w:t>
      </w:r>
      <w:r w:rsidR="002F68E1" w:rsidRPr="00461CE8">
        <w:rPr>
          <w:rFonts w:ascii="宋体" w:hAnsi="宋体" w:cs="Arial Unicode MS" w:hint="eastAsia"/>
          <w:sz w:val="28"/>
          <w:szCs w:val="28"/>
        </w:rPr>
        <w:t>采购标的实现的主要功能或目标：</w:t>
      </w:r>
      <w:proofErr w:type="gramStart"/>
      <w:r w:rsidR="00536DC5" w:rsidRPr="00151252">
        <w:rPr>
          <w:rFonts w:ascii="宋体" w:hAnsi="宋体" w:cs="Arial Unicode MS" w:hint="eastAsia"/>
          <w:sz w:val="28"/>
          <w:szCs w:val="28"/>
        </w:rPr>
        <w:t>完成住</w:t>
      </w:r>
      <w:proofErr w:type="gramEnd"/>
      <w:r w:rsidR="00536DC5" w:rsidRPr="00151252">
        <w:rPr>
          <w:rFonts w:ascii="宋体" w:hAnsi="宋体" w:cs="Arial Unicode MS" w:hint="eastAsia"/>
          <w:sz w:val="28"/>
          <w:szCs w:val="28"/>
        </w:rPr>
        <w:t>建部监管服务平台数据共享接口开发项目</w:t>
      </w:r>
      <w:r w:rsidR="003924CC" w:rsidRPr="00151252">
        <w:rPr>
          <w:rFonts w:ascii="宋体" w:hAnsi="宋体" w:cs="Arial Unicode MS" w:hint="eastAsia"/>
          <w:sz w:val="28"/>
          <w:szCs w:val="28"/>
        </w:rPr>
        <w:t>，包括</w:t>
      </w:r>
      <w:r w:rsidR="00EB1DF6" w:rsidRPr="00151252">
        <w:rPr>
          <w:rFonts w:ascii="宋体" w:hAnsi="宋体" w:cs="Arial Unicode MS" w:hint="eastAsia"/>
          <w:sz w:val="28"/>
          <w:szCs w:val="28"/>
        </w:rPr>
        <w:t>（1）</w:t>
      </w:r>
      <w:r w:rsidR="00064252">
        <w:rPr>
          <w:rFonts w:ascii="宋体" w:hAnsi="宋体" w:cs="Arial Unicode MS" w:hint="eastAsia"/>
          <w:sz w:val="28"/>
          <w:szCs w:val="28"/>
        </w:rPr>
        <w:t>与</w:t>
      </w:r>
      <w:r w:rsidR="003E5AE9" w:rsidRPr="00151252">
        <w:rPr>
          <w:rFonts w:ascii="宋体" w:hAnsi="宋体" w:cs="Arial Unicode MS" w:hint="eastAsia"/>
          <w:sz w:val="28"/>
          <w:szCs w:val="28"/>
        </w:rPr>
        <w:t>住建部监管服务平台</w:t>
      </w:r>
      <w:r w:rsidR="00EB1DF6" w:rsidRPr="00151252">
        <w:rPr>
          <w:rFonts w:ascii="宋体" w:hAnsi="宋体" w:cs="Arial Unicode MS" w:hint="eastAsia"/>
          <w:sz w:val="28"/>
          <w:szCs w:val="28"/>
        </w:rPr>
        <w:t>对接，</w:t>
      </w:r>
      <w:proofErr w:type="gramStart"/>
      <w:r w:rsidR="00EB1DF6" w:rsidRPr="00151252">
        <w:rPr>
          <w:rFonts w:ascii="宋体" w:hAnsi="宋体" w:cs="Arial Unicode MS" w:hint="eastAsia"/>
          <w:sz w:val="28"/>
          <w:szCs w:val="28"/>
        </w:rPr>
        <w:t>实现</w:t>
      </w:r>
      <w:r w:rsidR="009B248F" w:rsidRPr="00151252">
        <w:rPr>
          <w:rFonts w:ascii="宋体" w:hAnsi="宋体" w:cs="Arial Unicode MS" w:hint="eastAsia"/>
          <w:sz w:val="28"/>
          <w:szCs w:val="28"/>
        </w:rPr>
        <w:t>住</w:t>
      </w:r>
      <w:proofErr w:type="gramEnd"/>
      <w:r w:rsidR="009B248F" w:rsidRPr="00151252">
        <w:rPr>
          <w:rFonts w:ascii="宋体" w:hAnsi="宋体" w:cs="Arial Unicode MS" w:hint="eastAsia"/>
          <w:sz w:val="28"/>
          <w:szCs w:val="28"/>
        </w:rPr>
        <w:t>建部监管服务平台中</w:t>
      </w:r>
      <w:r w:rsidR="00F865F1" w:rsidRPr="00151252">
        <w:rPr>
          <w:rFonts w:ascii="宋体" w:hAnsi="宋体" w:cs="Arial Unicode MS" w:hint="eastAsia"/>
          <w:sz w:val="28"/>
          <w:szCs w:val="28"/>
        </w:rPr>
        <w:t>风险防控</w:t>
      </w:r>
      <w:r w:rsidR="00EB1DF6" w:rsidRPr="00151252">
        <w:rPr>
          <w:rFonts w:ascii="宋体" w:hAnsi="宋体" w:cs="Arial Unicode MS" w:hint="eastAsia"/>
          <w:sz w:val="28"/>
          <w:szCs w:val="28"/>
        </w:rPr>
        <w:t>指标项对应疑点数据的导出</w:t>
      </w:r>
      <w:r w:rsidR="00B36AC3">
        <w:rPr>
          <w:rFonts w:ascii="宋体" w:hAnsi="宋体" w:cs="Arial Unicode MS" w:hint="eastAsia"/>
          <w:sz w:val="28"/>
          <w:szCs w:val="28"/>
        </w:rPr>
        <w:t>，便于中心开展风险防控管理</w:t>
      </w:r>
      <w:r w:rsidR="007B0C13" w:rsidRPr="00151252">
        <w:rPr>
          <w:rFonts w:ascii="宋体" w:hAnsi="宋体" w:cs="Arial Unicode MS" w:hint="eastAsia"/>
          <w:sz w:val="28"/>
          <w:szCs w:val="28"/>
        </w:rPr>
        <w:t>；（2）</w:t>
      </w:r>
      <w:r w:rsidR="00BE68CA">
        <w:rPr>
          <w:rFonts w:ascii="宋体" w:hAnsi="宋体" w:cs="Arial Unicode MS" w:hint="eastAsia"/>
          <w:sz w:val="28"/>
          <w:szCs w:val="28"/>
        </w:rPr>
        <w:t>开发</w:t>
      </w:r>
      <w:r w:rsidR="007C2064" w:rsidRPr="00461CE8">
        <w:rPr>
          <w:rFonts w:ascii="宋体" w:hAnsi="宋体" w:cs="Arial Unicode MS" w:hint="eastAsia"/>
          <w:sz w:val="28"/>
          <w:szCs w:val="28"/>
        </w:rPr>
        <w:t>市政务平台</w:t>
      </w:r>
      <w:proofErr w:type="gramStart"/>
      <w:r w:rsidR="007972D7" w:rsidRPr="00461CE8">
        <w:rPr>
          <w:rFonts w:ascii="宋体" w:hAnsi="宋体" w:cs="Arial Unicode MS" w:hint="eastAsia"/>
          <w:sz w:val="28"/>
          <w:szCs w:val="28"/>
        </w:rPr>
        <w:t>的</w:t>
      </w:r>
      <w:r w:rsidR="007C2064" w:rsidRPr="00461CE8">
        <w:rPr>
          <w:rFonts w:ascii="宋体" w:hAnsi="宋体" w:cs="Arial Unicode MS" w:hint="eastAsia"/>
          <w:sz w:val="28"/>
          <w:szCs w:val="28"/>
        </w:rPr>
        <w:t>库表</w:t>
      </w:r>
      <w:r w:rsidR="007972D7" w:rsidRPr="00461CE8">
        <w:rPr>
          <w:rFonts w:ascii="宋体" w:hAnsi="宋体" w:cs="Arial Unicode MS" w:hint="eastAsia"/>
          <w:sz w:val="28"/>
          <w:szCs w:val="28"/>
        </w:rPr>
        <w:t>推送</w:t>
      </w:r>
      <w:proofErr w:type="gramEnd"/>
      <w:r w:rsidR="007972D7" w:rsidRPr="00461CE8">
        <w:rPr>
          <w:rFonts w:ascii="宋体" w:hAnsi="宋体" w:cs="Arial Unicode MS" w:hint="eastAsia"/>
          <w:sz w:val="28"/>
          <w:szCs w:val="28"/>
        </w:rPr>
        <w:t>接口</w:t>
      </w:r>
      <w:r w:rsidR="00966719" w:rsidRPr="00461CE8">
        <w:rPr>
          <w:rFonts w:ascii="宋体" w:hAnsi="宋体" w:cs="Arial Unicode MS" w:hint="eastAsia"/>
          <w:sz w:val="28"/>
          <w:szCs w:val="28"/>
        </w:rPr>
        <w:t>，实现将中心</w:t>
      </w:r>
      <w:r w:rsidR="00BA09CC" w:rsidRPr="00461CE8">
        <w:rPr>
          <w:rFonts w:ascii="宋体" w:hAnsi="宋体" w:cs="Arial Unicode MS"/>
          <w:sz w:val="28"/>
          <w:szCs w:val="28"/>
        </w:rPr>
        <w:t>30</w:t>
      </w:r>
      <w:r w:rsidR="00966719" w:rsidRPr="00461CE8">
        <w:rPr>
          <w:rFonts w:ascii="宋体" w:hAnsi="宋体" w:cs="Arial Unicode MS" w:hint="eastAsia"/>
          <w:sz w:val="28"/>
          <w:szCs w:val="28"/>
        </w:rPr>
        <w:t>个数据表通过接口的方式推送至市政务平台，以满足</w:t>
      </w:r>
      <w:r w:rsidR="004B5ABC" w:rsidRPr="00461CE8">
        <w:rPr>
          <w:rFonts w:ascii="宋体" w:hAnsi="宋体" w:cs="Arial Unicode MS" w:hint="eastAsia"/>
          <w:sz w:val="28"/>
          <w:szCs w:val="28"/>
        </w:rPr>
        <w:t>从</w:t>
      </w:r>
      <w:r w:rsidR="00966719" w:rsidRPr="00461CE8">
        <w:rPr>
          <w:rFonts w:ascii="宋体" w:hAnsi="宋体" w:cs="Arial Unicode MS" w:hint="eastAsia"/>
          <w:sz w:val="28"/>
          <w:szCs w:val="28"/>
        </w:rPr>
        <w:t>市政务平台</w:t>
      </w:r>
      <w:r w:rsidR="004B5ABC" w:rsidRPr="00461CE8">
        <w:rPr>
          <w:rFonts w:ascii="宋体" w:hAnsi="宋体" w:cs="Arial Unicode MS" w:hint="eastAsia"/>
          <w:sz w:val="28"/>
          <w:szCs w:val="28"/>
        </w:rPr>
        <w:t>统一查询</w:t>
      </w:r>
      <w:r w:rsidR="00BA09CC" w:rsidRPr="00461CE8">
        <w:rPr>
          <w:rFonts w:ascii="宋体" w:hAnsi="宋体" w:cs="Arial Unicode MS" w:hint="eastAsia"/>
          <w:sz w:val="28"/>
          <w:szCs w:val="28"/>
        </w:rPr>
        <w:t>住房公积金信息的需求；（3）</w:t>
      </w:r>
      <w:proofErr w:type="gramStart"/>
      <w:r w:rsidR="00F200EE">
        <w:rPr>
          <w:rFonts w:ascii="宋体" w:hAnsi="宋体" w:cs="Arial Unicode MS" w:hint="eastAsia"/>
          <w:sz w:val="28"/>
          <w:szCs w:val="28"/>
        </w:rPr>
        <w:t>对接</w:t>
      </w:r>
      <w:r w:rsidR="007C2064" w:rsidRPr="00461CE8">
        <w:rPr>
          <w:rFonts w:ascii="宋体" w:hAnsi="宋体" w:cs="Arial Unicode MS" w:hint="eastAsia"/>
          <w:sz w:val="28"/>
          <w:szCs w:val="28"/>
        </w:rPr>
        <w:t>市</w:t>
      </w:r>
      <w:proofErr w:type="gramEnd"/>
      <w:r w:rsidR="007C2064" w:rsidRPr="00461CE8">
        <w:rPr>
          <w:rFonts w:ascii="宋体" w:hAnsi="宋体" w:cs="Arial Unicode MS" w:hint="eastAsia"/>
          <w:sz w:val="28"/>
          <w:szCs w:val="28"/>
        </w:rPr>
        <w:t>政务平台电子证照下载</w:t>
      </w:r>
      <w:r w:rsidR="00BB5D07" w:rsidRPr="00461CE8">
        <w:rPr>
          <w:rFonts w:ascii="宋体" w:hAnsi="宋体" w:cs="Arial Unicode MS" w:hint="eastAsia"/>
          <w:sz w:val="28"/>
          <w:szCs w:val="28"/>
        </w:rPr>
        <w:t>接口，实现从市政务平台下载电子证照，并</w:t>
      </w:r>
      <w:r w:rsidR="0038167B" w:rsidRPr="00461CE8">
        <w:rPr>
          <w:rFonts w:ascii="宋体" w:hAnsi="宋体" w:cs="Arial Unicode MS" w:hint="eastAsia"/>
          <w:sz w:val="28"/>
          <w:szCs w:val="28"/>
        </w:rPr>
        <w:t>对核心业务系统进行改造，新增电子证照查询菜单及下载功能，实现电子证照管理及应用。</w:t>
      </w:r>
    </w:p>
    <w:p w14:paraId="44061845" w14:textId="00B6E35D" w:rsidR="002F68E1" w:rsidRPr="00E507B3" w:rsidRDefault="00F458CF" w:rsidP="00454A0C">
      <w:pPr>
        <w:spacing w:before="13" w:line="360" w:lineRule="auto"/>
        <w:ind w:right="23" w:firstLineChars="200" w:firstLine="560"/>
        <w:rPr>
          <w:rFonts w:ascii="宋体" w:hAnsi="宋体" w:cs="Arial Unicode MS"/>
          <w:sz w:val="28"/>
          <w:szCs w:val="28"/>
        </w:rPr>
      </w:pPr>
      <w:r>
        <w:rPr>
          <w:rFonts w:ascii="宋体" w:hAnsi="宋体" w:cs="Arial Unicode MS"/>
          <w:sz w:val="28"/>
          <w:szCs w:val="28"/>
        </w:rPr>
        <w:t>3</w:t>
      </w:r>
      <w:r>
        <w:rPr>
          <w:rFonts w:ascii="宋体" w:hAnsi="宋体" w:cs="Arial Unicode MS" w:hint="eastAsia"/>
          <w:sz w:val="28"/>
          <w:szCs w:val="28"/>
        </w:rPr>
        <w:t>、</w:t>
      </w:r>
      <w:r w:rsidR="002F68E1" w:rsidRPr="00E507B3">
        <w:rPr>
          <w:rFonts w:ascii="宋体" w:hAnsi="宋体" w:cs="Arial Unicode MS" w:hint="eastAsia"/>
          <w:sz w:val="28"/>
          <w:szCs w:val="28"/>
        </w:rPr>
        <w:t>采购标的数量：</w:t>
      </w:r>
      <w:r w:rsidR="00C471C7">
        <w:rPr>
          <w:rFonts w:ascii="宋体" w:hAnsi="宋体" w:cs="Arial Unicode MS" w:hint="eastAsia"/>
          <w:sz w:val="28"/>
          <w:szCs w:val="28"/>
        </w:rPr>
        <w:t>接口开发项目一项</w:t>
      </w:r>
      <w:r w:rsidR="002F68E1" w:rsidRPr="00E507B3">
        <w:rPr>
          <w:rFonts w:ascii="宋体" w:hAnsi="宋体" w:cs="Arial Unicode MS" w:hint="eastAsia"/>
          <w:sz w:val="28"/>
          <w:szCs w:val="28"/>
        </w:rPr>
        <w:t>。</w:t>
      </w:r>
    </w:p>
    <w:p w14:paraId="6554338F" w14:textId="5D3FB878" w:rsidR="002F68E1" w:rsidRPr="00E507B3" w:rsidRDefault="00F458CF" w:rsidP="00454A0C">
      <w:pPr>
        <w:spacing w:before="13" w:line="360" w:lineRule="auto"/>
        <w:ind w:right="23" w:firstLineChars="200" w:firstLine="560"/>
        <w:rPr>
          <w:rFonts w:ascii="宋体" w:hAnsi="宋体" w:cs="Arial Unicode MS"/>
          <w:sz w:val="28"/>
          <w:szCs w:val="28"/>
        </w:rPr>
      </w:pPr>
      <w:r>
        <w:rPr>
          <w:rFonts w:ascii="宋体" w:hAnsi="宋体" w:cs="Arial Unicode MS"/>
          <w:sz w:val="28"/>
          <w:szCs w:val="28"/>
        </w:rPr>
        <w:t>4</w:t>
      </w:r>
      <w:r>
        <w:rPr>
          <w:rFonts w:ascii="宋体" w:hAnsi="宋体" w:cs="Arial Unicode MS" w:hint="eastAsia"/>
          <w:sz w:val="28"/>
          <w:szCs w:val="28"/>
        </w:rPr>
        <w:t>、</w:t>
      </w:r>
      <w:r w:rsidR="002F68E1" w:rsidRPr="00E507B3">
        <w:rPr>
          <w:rFonts w:ascii="宋体" w:hAnsi="宋体" w:cs="Arial Unicode MS" w:hint="eastAsia"/>
          <w:sz w:val="28"/>
          <w:szCs w:val="28"/>
        </w:rPr>
        <w:t>采购标的需满足的质量、服务、安全、时限等要求</w:t>
      </w:r>
      <w:r w:rsidR="000E472A" w:rsidRPr="00E507B3">
        <w:rPr>
          <w:rFonts w:ascii="宋体" w:hAnsi="宋体" w:cs="Arial Unicode MS" w:hint="eastAsia"/>
          <w:sz w:val="28"/>
          <w:szCs w:val="28"/>
        </w:rPr>
        <w:t>：</w:t>
      </w:r>
    </w:p>
    <w:p w14:paraId="30F612EA" w14:textId="4584686C" w:rsidR="00144C6C" w:rsidRDefault="00814A3A" w:rsidP="00814A3A">
      <w:pPr>
        <w:pStyle w:val="aff2"/>
        <w:spacing w:before="13" w:line="360" w:lineRule="auto"/>
        <w:ind w:firstLine="560"/>
        <w:jc w:val="left"/>
        <w:rPr>
          <w:rFonts w:ascii="宋体" w:hAnsi="宋体" w:cs="Arial Unicode MS"/>
          <w:sz w:val="28"/>
          <w:szCs w:val="28"/>
        </w:rPr>
      </w:pPr>
      <w:r>
        <w:rPr>
          <w:rFonts w:ascii="宋体" w:hAnsi="宋体" w:cs="Arial Unicode MS" w:hint="eastAsia"/>
          <w:sz w:val="28"/>
          <w:szCs w:val="28"/>
        </w:rPr>
        <w:t>（1）</w:t>
      </w:r>
      <w:r w:rsidR="00144C6C">
        <w:rPr>
          <w:rFonts w:ascii="宋体" w:hAnsi="宋体" w:cs="Arial Unicode MS" w:hint="eastAsia"/>
          <w:sz w:val="28"/>
          <w:szCs w:val="28"/>
        </w:rPr>
        <w:t>质量：</w:t>
      </w:r>
      <w:r w:rsidR="00144C6C" w:rsidRPr="00144C6C">
        <w:rPr>
          <w:rFonts w:ascii="宋体" w:hAnsi="宋体" w:cs="Arial Unicode MS" w:hint="eastAsia"/>
          <w:sz w:val="28"/>
          <w:szCs w:val="28"/>
        </w:rPr>
        <w:t>符合国家同行业验收标准。</w:t>
      </w:r>
    </w:p>
    <w:p w14:paraId="4AAE9A66" w14:textId="3A329CDD" w:rsidR="009F1E40" w:rsidRDefault="00814A3A" w:rsidP="00814A3A">
      <w:pPr>
        <w:pStyle w:val="aff2"/>
        <w:spacing w:before="13" w:line="360" w:lineRule="auto"/>
        <w:ind w:firstLine="560"/>
        <w:jc w:val="left"/>
        <w:rPr>
          <w:rFonts w:ascii="宋体" w:hAnsi="宋体" w:cs="Arial Unicode MS"/>
          <w:sz w:val="28"/>
          <w:szCs w:val="28"/>
        </w:rPr>
      </w:pPr>
      <w:r>
        <w:rPr>
          <w:rFonts w:ascii="宋体" w:hAnsi="宋体" w:cs="Arial Unicode MS" w:hint="eastAsia"/>
          <w:sz w:val="28"/>
          <w:szCs w:val="28"/>
        </w:rPr>
        <w:t>（2）</w:t>
      </w:r>
      <w:r w:rsidR="00A5232B">
        <w:rPr>
          <w:rFonts w:ascii="宋体" w:hAnsi="宋体" w:cs="Arial Unicode MS" w:hint="eastAsia"/>
          <w:sz w:val="28"/>
          <w:szCs w:val="28"/>
        </w:rPr>
        <w:t>售后服务：1年，</w:t>
      </w:r>
      <w:proofErr w:type="gramStart"/>
      <w:r w:rsidR="00A5232B">
        <w:rPr>
          <w:rFonts w:ascii="宋体" w:hAnsi="宋体" w:cs="Arial Unicode MS" w:hint="eastAsia"/>
          <w:sz w:val="28"/>
          <w:szCs w:val="28"/>
        </w:rPr>
        <w:t>自项目</w:t>
      </w:r>
      <w:proofErr w:type="gramEnd"/>
      <w:r w:rsidR="00A5232B">
        <w:rPr>
          <w:rFonts w:ascii="宋体" w:hAnsi="宋体" w:cs="Arial Unicode MS" w:hint="eastAsia"/>
          <w:sz w:val="28"/>
          <w:szCs w:val="28"/>
        </w:rPr>
        <w:t>验收</w:t>
      </w:r>
      <w:r w:rsidR="00D23263">
        <w:rPr>
          <w:rFonts w:ascii="宋体" w:hAnsi="宋体" w:cs="Arial Unicode MS" w:hint="eastAsia"/>
          <w:sz w:val="28"/>
          <w:szCs w:val="28"/>
        </w:rPr>
        <w:t>通过</w:t>
      </w:r>
      <w:r w:rsidR="00A5232B">
        <w:rPr>
          <w:rFonts w:ascii="宋体" w:hAnsi="宋体" w:cs="Arial Unicode MS" w:hint="eastAsia"/>
          <w:sz w:val="28"/>
          <w:szCs w:val="28"/>
        </w:rPr>
        <w:t>之日起算。</w:t>
      </w:r>
    </w:p>
    <w:p w14:paraId="2D7F317C" w14:textId="1EC7108F" w:rsidR="00417540" w:rsidRPr="00E507B3" w:rsidRDefault="00814A3A" w:rsidP="00814A3A">
      <w:pPr>
        <w:pStyle w:val="aff2"/>
        <w:spacing w:before="13" w:line="360" w:lineRule="auto"/>
        <w:ind w:firstLine="560"/>
        <w:jc w:val="left"/>
        <w:rPr>
          <w:rFonts w:ascii="宋体" w:hAnsi="宋体" w:cs="Arial Unicode MS"/>
          <w:sz w:val="28"/>
          <w:szCs w:val="28"/>
        </w:rPr>
      </w:pPr>
      <w:r>
        <w:rPr>
          <w:rFonts w:ascii="宋体" w:hAnsi="宋体" w:cs="Arial Unicode MS" w:hint="eastAsia"/>
          <w:sz w:val="28"/>
          <w:szCs w:val="28"/>
        </w:rPr>
        <w:lastRenderedPageBreak/>
        <w:t>（3）</w:t>
      </w:r>
      <w:r w:rsidR="00417540" w:rsidRPr="00E507B3">
        <w:rPr>
          <w:rFonts w:ascii="宋体" w:hAnsi="宋体" w:cs="Arial Unicode MS" w:hint="eastAsia"/>
          <w:sz w:val="28"/>
          <w:szCs w:val="28"/>
        </w:rPr>
        <w:t>能够快速响应中心的服务要求，具备1小时内到现场、4小时内解决问题的能力</w:t>
      </w:r>
      <w:r w:rsidR="004F3BB6">
        <w:rPr>
          <w:rFonts w:ascii="宋体" w:hAnsi="宋体" w:cs="Arial Unicode MS" w:hint="eastAsia"/>
          <w:sz w:val="28"/>
          <w:szCs w:val="28"/>
        </w:rPr>
        <w:t>。</w:t>
      </w:r>
    </w:p>
    <w:p w14:paraId="1E6F858C" w14:textId="31B3D72F" w:rsidR="000A6BC7" w:rsidRPr="00E507B3" w:rsidRDefault="000A6BC7">
      <w:pPr>
        <w:pStyle w:val="22"/>
        <w:spacing w:after="0" w:line="360" w:lineRule="auto"/>
        <w:ind w:firstLineChars="200" w:firstLine="560"/>
        <w:rPr>
          <w:rStyle w:val="Char1Char"/>
          <w:rFonts w:asciiTheme="minorEastAsia" w:eastAsiaTheme="minorEastAsia" w:hAnsiTheme="minorEastAsia" w:cs="宋体"/>
          <w:sz w:val="28"/>
          <w:szCs w:val="28"/>
        </w:rPr>
      </w:pPr>
    </w:p>
    <w:sectPr w:rsidR="000A6BC7" w:rsidRPr="00E507B3">
      <w:footerReference w:type="even" r:id="rId9"/>
      <w:footerReference w:type="default" r:id="rId10"/>
      <w:pgSz w:w="11907" w:h="16840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48E4" w14:textId="77777777" w:rsidR="00150499" w:rsidRDefault="00150499">
      <w:r>
        <w:separator/>
      </w:r>
    </w:p>
  </w:endnote>
  <w:endnote w:type="continuationSeparator" w:id="0">
    <w:p w14:paraId="2C18C946" w14:textId="77777777" w:rsidR="00150499" w:rsidRDefault="001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5956" w14:textId="77777777" w:rsidR="00F47334" w:rsidRDefault="00F850E1">
    <w:pPr>
      <w:pStyle w:val="af0"/>
      <w:framePr w:wrap="around" w:vAnchor="text" w:hAnchor="margin" w:xAlign="right" w:y="1"/>
      <w:rPr>
        <w:rStyle w:val="afe"/>
      </w:rPr>
    </w:pPr>
    <w:r>
      <w:fldChar w:fldCharType="begin"/>
    </w:r>
    <w:r>
      <w:rPr>
        <w:rStyle w:val="afe"/>
      </w:rPr>
      <w:instrText xml:space="preserve">PAGE  </w:instrText>
    </w:r>
    <w:r>
      <w:fldChar w:fldCharType="end"/>
    </w:r>
  </w:p>
  <w:p w14:paraId="44E50EA2" w14:textId="77777777" w:rsidR="00F47334" w:rsidRDefault="00F47334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965" w14:textId="77777777" w:rsidR="00F47334" w:rsidRDefault="00F850E1">
    <w:pPr>
      <w:pStyle w:val="af0"/>
      <w:ind w:right="360"/>
      <w:jc w:val="center"/>
    </w:pPr>
    <w:r>
      <w:fldChar w:fldCharType="begin"/>
    </w:r>
    <w:r>
      <w:rPr>
        <w:rStyle w:val="afe"/>
      </w:rPr>
      <w:instrText xml:space="preserve"> PAGE </w:instrText>
    </w:r>
    <w:r>
      <w:fldChar w:fldCharType="separate"/>
    </w:r>
    <w:r>
      <w:rPr>
        <w:rStyle w:val="afe"/>
      </w:rPr>
      <w:t>- 30 -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215D" w14:textId="77777777" w:rsidR="00150499" w:rsidRDefault="00150499">
      <w:r>
        <w:separator/>
      </w:r>
    </w:p>
  </w:footnote>
  <w:footnote w:type="continuationSeparator" w:id="0">
    <w:p w14:paraId="7797BEDB" w14:textId="77777777" w:rsidR="00150499" w:rsidRDefault="0015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decimal"/>
      <w:suff w:val="nothing"/>
      <w:lvlText w:val="(%1)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）"/>
      <w:lvlJc w:val="left"/>
      <w:pPr>
        <w:tabs>
          <w:tab w:val="left" w:pos="1635"/>
        </w:tabs>
        <w:ind w:left="1635" w:hanging="375"/>
      </w:pPr>
      <w:rPr>
        <w:rFonts w:ascii="Times New Roman" w:hAnsi="Times New Roman"/>
        <w:b w:val="0"/>
        <w:i w:val="0"/>
        <w:sz w:val="21"/>
        <w:szCs w:val="21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33E167B"/>
    <w:multiLevelType w:val="hybridMultilevel"/>
    <w:tmpl w:val="24E0E958"/>
    <w:lvl w:ilvl="0" w:tplc="85268942">
      <w:start w:val="1"/>
      <w:numFmt w:val="decimal"/>
      <w:lvlText w:val="%1、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 w15:restartNumberingAfterBreak="0">
    <w:nsid w:val="05444035"/>
    <w:multiLevelType w:val="multilevel"/>
    <w:tmpl w:val="FFF6186C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86A6DC9"/>
    <w:multiLevelType w:val="multilevel"/>
    <w:tmpl w:val="086A6DC9"/>
    <w:lvl w:ilvl="0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6" w15:restartNumberingAfterBreak="0">
    <w:nsid w:val="08E7291D"/>
    <w:multiLevelType w:val="multilevel"/>
    <w:tmpl w:val="CF0EDD5A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0A0B6D66"/>
    <w:multiLevelType w:val="multilevel"/>
    <w:tmpl w:val="0A0B6D66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EA917DC"/>
    <w:multiLevelType w:val="hybridMultilevel"/>
    <w:tmpl w:val="D11CB5BA"/>
    <w:lvl w:ilvl="0" w:tplc="73200332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8932C4"/>
    <w:multiLevelType w:val="hybridMultilevel"/>
    <w:tmpl w:val="DE842282"/>
    <w:lvl w:ilvl="0" w:tplc="3E9A098C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20634BE"/>
    <w:multiLevelType w:val="multilevel"/>
    <w:tmpl w:val="CF0EDD5A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1B00734E"/>
    <w:multiLevelType w:val="multilevel"/>
    <w:tmpl w:val="B5946F78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1B4E3FC5"/>
    <w:multiLevelType w:val="multilevel"/>
    <w:tmpl w:val="1B4E3FC5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1C925483"/>
    <w:multiLevelType w:val="multilevel"/>
    <w:tmpl w:val="CFB4BEEC"/>
    <w:lvl w:ilvl="0">
      <w:start w:val="1"/>
      <w:numFmt w:val="chineseCountingThousand"/>
      <w:lvlText w:val="(%1)"/>
      <w:lvlJc w:val="left"/>
      <w:pPr>
        <w:ind w:left="112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14" w15:restartNumberingAfterBreak="0">
    <w:nsid w:val="1E154B89"/>
    <w:multiLevelType w:val="multilevel"/>
    <w:tmpl w:val="1E154B8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DE4DE9"/>
    <w:multiLevelType w:val="multilevel"/>
    <w:tmpl w:val="1FDE4DE9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32B5DE9"/>
    <w:multiLevelType w:val="multilevel"/>
    <w:tmpl w:val="1F64B304"/>
    <w:lvl w:ilvl="0">
      <w:start w:val="1"/>
      <w:numFmt w:val="decimal"/>
      <w:lvlText w:val="%1)"/>
      <w:lvlJc w:val="left"/>
      <w:pPr>
        <w:ind w:left="1127" w:hanging="420"/>
      </w:p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17" w15:restartNumberingAfterBreak="0">
    <w:nsid w:val="246B555F"/>
    <w:multiLevelType w:val="multilevel"/>
    <w:tmpl w:val="246B555F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294025F1"/>
    <w:multiLevelType w:val="multilevel"/>
    <w:tmpl w:val="B530757E"/>
    <w:lvl w:ilvl="0">
      <w:start w:val="1"/>
      <w:numFmt w:val="bullet"/>
      <w:lvlText w:val=""/>
      <w:lvlJc w:val="left"/>
      <w:pPr>
        <w:ind w:left="112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19" w15:restartNumberingAfterBreak="0">
    <w:nsid w:val="2A4E31F4"/>
    <w:multiLevelType w:val="multilevel"/>
    <w:tmpl w:val="CF0EDD5A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2B98191F"/>
    <w:multiLevelType w:val="multilevel"/>
    <w:tmpl w:val="2B98191F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30E87BDD"/>
    <w:multiLevelType w:val="multilevel"/>
    <w:tmpl w:val="30E87BDD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31E718AF"/>
    <w:multiLevelType w:val="multilevel"/>
    <w:tmpl w:val="31E718AF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35262074"/>
    <w:multiLevelType w:val="multilevel"/>
    <w:tmpl w:val="74CC22AE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5F408C"/>
    <w:multiLevelType w:val="multilevel"/>
    <w:tmpl w:val="DED67AC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AF5D42"/>
    <w:multiLevelType w:val="hybridMultilevel"/>
    <w:tmpl w:val="AD34425A"/>
    <w:lvl w:ilvl="0" w:tplc="8FAAF7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D9416C4"/>
    <w:multiLevelType w:val="multilevel"/>
    <w:tmpl w:val="3D9416C4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43AD7EBF"/>
    <w:multiLevelType w:val="multilevel"/>
    <w:tmpl w:val="43AD7EBF"/>
    <w:lvl w:ilvl="0">
      <w:start w:val="1"/>
      <w:numFmt w:val="decimal"/>
      <w:lvlText w:val="%1）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5D368E9"/>
    <w:multiLevelType w:val="multilevel"/>
    <w:tmpl w:val="FFF6186C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9" w15:restartNumberingAfterBreak="0">
    <w:nsid w:val="472C16D6"/>
    <w:multiLevelType w:val="multilevel"/>
    <w:tmpl w:val="FFF6186C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48647A75"/>
    <w:multiLevelType w:val="multilevel"/>
    <w:tmpl w:val="48647A75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5130585E"/>
    <w:multiLevelType w:val="multilevel"/>
    <w:tmpl w:val="5130585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1F1189"/>
    <w:multiLevelType w:val="multilevel"/>
    <w:tmpl w:val="D84C620E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0403BA"/>
    <w:multiLevelType w:val="multilevel"/>
    <w:tmpl w:val="FFF6186C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4" w15:restartNumberingAfterBreak="0">
    <w:nsid w:val="6213363C"/>
    <w:multiLevelType w:val="hybridMultilevel"/>
    <w:tmpl w:val="AF48E3B4"/>
    <w:lvl w:ilvl="0" w:tplc="520C13A2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62D958E9"/>
    <w:multiLevelType w:val="multilevel"/>
    <w:tmpl w:val="FFF6186C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6" w15:restartNumberingAfterBreak="0">
    <w:nsid w:val="67AA35C0"/>
    <w:multiLevelType w:val="hybridMultilevel"/>
    <w:tmpl w:val="A066D926"/>
    <w:lvl w:ilvl="0" w:tplc="04090003">
      <w:start w:val="1"/>
      <w:numFmt w:val="bullet"/>
      <w:lvlText w:val=""/>
      <w:lvlJc w:val="left"/>
      <w:pPr>
        <w:ind w:left="112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37" w15:restartNumberingAfterBreak="0">
    <w:nsid w:val="697A4523"/>
    <w:multiLevelType w:val="hybridMultilevel"/>
    <w:tmpl w:val="16E47B3C"/>
    <w:lvl w:ilvl="0" w:tplc="3DB6C48E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D5E6C5B"/>
    <w:multiLevelType w:val="multilevel"/>
    <w:tmpl w:val="6D5E6C5B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9" w15:restartNumberingAfterBreak="0">
    <w:nsid w:val="6FE43F1F"/>
    <w:multiLevelType w:val="multilevel"/>
    <w:tmpl w:val="6FE43F1F"/>
    <w:lvl w:ilvl="0">
      <w:start w:val="1"/>
      <w:numFmt w:val="decimal"/>
      <w:lvlText w:val="%1."/>
      <w:lvlJc w:val="left"/>
      <w:pPr>
        <w:ind w:left="1127" w:hanging="420"/>
      </w:p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40" w15:restartNumberingAfterBreak="0">
    <w:nsid w:val="70E841BB"/>
    <w:multiLevelType w:val="multilevel"/>
    <w:tmpl w:val="FFF6186C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1" w15:restartNumberingAfterBreak="0">
    <w:nsid w:val="726F66BB"/>
    <w:multiLevelType w:val="hybridMultilevel"/>
    <w:tmpl w:val="B0FAE608"/>
    <w:lvl w:ilvl="0" w:tplc="04090011">
      <w:start w:val="1"/>
      <w:numFmt w:val="decimal"/>
      <w:lvlText w:val="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2" w15:restartNumberingAfterBreak="0">
    <w:nsid w:val="757B3D1C"/>
    <w:multiLevelType w:val="multilevel"/>
    <w:tmpl w:val="1F64B304"/>
    <w:lvl w:ilvl="0">
      <w:start w:val="1"/>
      <w:numFmt w:val="decimal"/>
      <w:lvlText w:val="%1)"/>
      <w:lvlJc w:val="left"/>
      <w:pPr>
        <w:ind w:left="1127" w:hanging="420"/>
      </w:p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43" w15:restartNumberingAfterBreak="0">
    <w:nsid w:val="76DA5B63"/>
    <w:multiLevelType w:val="multilevel"/>
    <w:tmpl w:val="76DA5B63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4" w15:restartNumberingAfterBreak="0">
    <w:nsid w:val="76DC226D"/>
    <w:multiLevelType w:val="multilevel"/>
    <w:tmpl w:val="CF0EDD5A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5" w15:restartNumberingAfterBreak="0">
    <w:nsid w:val="785117F0"/>
    <w:multiLevelType w:val="multilevel"/>
    <w:tmpl w:val="785117F0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6" w15:restartNumberingAfterBreak="0">
    <w:nsid w:val="7BDD26F2"/>
    <w:multiLevelType w:val="hybridMultilevel"/>
    <w:tmpl w:val="80C8F542"/>
    <w:lvl w:ilvl="0" w:tplc="9B00B9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E2824E7"/>
    <w:multiLevelType w:val="multilevel"/>
    <w:tmpl w:val="1F64B304"/>
    <w:lvl w:ilvl="0">
      <w:start w:val="1"/>
      <w:numFmt w:val="decimal"/>
      <w:lvlText w:val="%1)"/>
      <w:lvlJc w:val="left"/>
      <w:pPr>
        <w:ind w:left="1127" w:hanging="420"/>
      </w:p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abstractNum w:abstractNumId="48" w15:restartNumberingAfterBreak="0">
    <w:nsid w:val="7E931031"/>
    <w:multiLevelType w:val="multilevel"/>
    <w:tmpl w:val="CF0EDD5A"/>
    <w:lvl w:ilvl="0">
      <w:start w:val="1"/>
      <w:numFmt w:val="decimal"/>
      <w:lvlText w:val="%1）"/>
      <w:lvlJc w:val="left"/>
      <w:pPr>
        <w:ind w:left="720" w:hanging="360"/>
      </w:pPr>
      <w:rPr>
        <w:rFonts w:ascii="宋体" w:eastAsiaTheme="minorEastAsia" w:hAnsi="宋体" w:cstheme="minorBidi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7"/>
  </w:num>
  <w:num w:numId="5">
    <w:abstractNumId w:val="38"/>
  </w:num>
  <w:num w:numId="6">
    <w:abstractNumId w:val="45"/>
  </w:num>
  <w:num w:numId="7">
    <w:abstractNumId w:val="20"/>
  </w:num>
  <w:num w:numId="8">
    <w:abstractNumId w:val="43"/>
  </w:num>
  <w:num w:numId="9">
    <w:abstractNumId w:val="21"/>
  </w:num>
  <w:num w:numId="10">
    <w:abstractNumId w:val="30"/>
  </w:num>
  <w:num w:numId="11">
    <w:abstractNumId w:val="22"/>
  </w:num>
  <w:num w:numId="12">
    <w:abstractNumId w:val="12"/>
  </w:num>
  <w:num w:numId="13">
    <w:abstractNumId w:val="26"/>
  </w:num>
  <w:num w:numId="14">
    <w:abstractNumId w:val="17"/>
  </w:num>
  <w:num w:numId="15">
    <w:abstractNumId w:val="27"/>
  </w:num>
  <w:num w:numId="16">
    <w:abstractNumId w:val="31"/>
  </w:num>
  <w:num w:numId="17">
    <w:abstractNumId w:val="5"/>
  </w:num>
  <w:num w:numId="18">
    <w:abstractNumId w:val="39"/>
  </w:num>
  <w:num w:numId="19">
    <w:abstractNumId w:val="14"/>
  </w:num>
  <w:num w:numId="20">
    <w:abstractNumId w:val="0"/>
  </w:num>
  <w:num w:numId="21">
    <w:abstractNumId w:val="24"/>
  </w:num>
  <w:num w:numId="22">
    <w:abstractNumId w:val="23"/>
  </w:num>
  <w:num w:numId="23">
    <w:abstractNumId w:val="11"/>
  </w:num>
  <w:num w:numId="24">
    <w:abstractNumId w:val="16"/>
  </w:num>
  <w:num w:numId="25">
    <w:abstractNumId w:val="42"/>
  </w:num>
  <w:num w:numId="26">
    <w:abstractNumId w:val="18"/>
  </w:num>
  <w:num w:numId="27">
    <w:abstractNumId w:val="41"/>
  </w:num>
  <w:num w:numId="28">
    <w:abstractNumId w:val="3"/>
  </w:num>
  <w:num w:numId="29">
    <w:abstractNumId w:val="36"/>
  </w:num>
  <w:num w:numId="30">
    <w:abstractNumId w:val="32"/>
  </w:num>
  <w:num w:numId="31">
    <w:abstractNumId w:val="13"/>
  </w:num>
  <w:num w:numId="32">
    <w:abstractNumId w:val="47"/>
  </w:num>
  <w:num w:numId="33">
    <w:abstractNumId w:val="8"/>
  </w:num>
  <w:num w:numId="34">
    <w:abstractNumId w:val="34"/>
  </w:num>
  <w:num w:numId="35">
    <w:abstractNumId w:val="29"/>
  </w:num>
  <w:num w:numId="36">
    <w:abstractNumId w:val="40"/>
  </w:num>
  <w:num w:numId="37">
    <w:abstractNumId w:val="35"/>
  </w:num>
  <w:num w:numId="38">
    <w:abstractNumId w:val="28"/>
  </w:num>
  <w:num w:numId="39">
    <w:abstractNumId w:val="4"/>
  </w:num>
  <w:num w:numId="40">
    <w:abstractNumId w:val="6"/>
  </w:num>
  <w:num w:numId="41">
    <w:abstractNumId w:val="25"/>
  </w:num>
  <w:num w:numId="42">
    <w:abstractNumId w:val="44"/>
  </w:num>
  <w:num w:numId="43">
    <w:abstractNumId w:val="10"/>
  </w:num>
  <w:num w:numId="44">
    <w:abstractNumId w:val="19"/>
  </w:num>
  <w:num w:numId="45">
    <w:abstractNumId w:val="48"/>
  </w:num>
  <w:num w:numId="46">
    <w:abstractNumId w:val="9"/>
  </w:num>
  <w:num w:numId="47">
    <w:abstractNumId w:val="46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gutterAtTop/>
  <w:proofState w:spelling="clean" w:grammar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EB7"/>
    <w:rsid w:val="00002165"/>
    <w:rsid w:val="00003297"/>
    <w:rsid w:val="00003AB0"/>
    <w:rsid w:val="00006828"/>
    <w:rsid w:val="00007916"/>
    <w:rsid w:val="000102C8"/>
    <w:rsid w:val="00010800"/>
    <w:rsid w:val="00010D52"/>
    <w:rsid w:val="000129DA"/>
    <w:rsid w:val="00013396"/>
    <w:rsid w:val="00013D3C"/>
    <w:rsid w:val="00014E7F"/>
    <w:rsid w:val="000213BA"/>
    <w:rsid w:val="00024C10"/>
    <w:rsid w:val="000408D7"/>
    <w:rsid w:val="00041206"/>
    <w:rsid w:val="000413DF"/>
    <w:rsid w:val="0004275F"/>
    <w:rsid w:val="00044689"/>
    <w:rsid w:val="000449D3"/>
    <w:rsid w:val="00045FE3"/>
    <w:rsid w:val="00047E99"/>
    <w:rsid w:val="00050196"/>
    <w:rsid w:val="000511E4"/>
    <w:rsid w:val="000529C4"/>
    <w:rsid w:val="00052B77"/>
    <w:rsid w:val="00052DCC"/>
    <w:rsid w:val="0005462A"/>
    <w:rsid w:val="00057BB8"/>
    <w:rsid w:val="000608AA"/>
    <w:rsid w:val="00064252"/>
    <w:rsid w:val="00066982"/>
    <w:rsid w:val="000710B3"/>
    <w:rsid w:val="00071C67"/>
    <w:rsid w:val="00074405"/>
    <w:rsid w:val="000749C6"/>
    <w:rsid w:val="00080A8F"/>
    <w:rsid w:val="00081415"/>
    <w:rsid w:val="000829BC"/>
    <w:rsid w:val="00085402"/>
    <w:rsid w:val="000864BD"/>
    <w:rsid w:val="00086641"/>
    <w:rsid w:val="00086B9C"/>
    <w:rsid w:val="00091B49"/>
    <w:rsid w:val="000928CD"/>
    <w:rsid w:val="00093E90"/>
    <w:rsid w:val="00094BB5"/>
    <w:rsid w:val="000A257B"/>
    <w:rsid w:val="000A26CA"/>
    <w:rsid w:val="000A44B1"/>
    <w:rsid w:val="000A520A"/>
    <w:rsid w:val="000A5315"/>
    <w:rsid w:val="000A6BC7"/>
    <w:rsid w:val="000B3B85"/>
    <w:rsid w:val="000B7098"/>
    <w:rsid w:val="000C0E0E"/>
    <w:rsid w:val="000C7098"/>
    <w:rsid w:val="000D039A"/>
    <w:rsid w:val="000D1060"/>
    <w:rsid w:val="000D13CD"/>
    <w:rsid w:val="000D2FDB"/>
    <w:rsid w:val="000D5483"/>
    <w:rsid w:val="000D5EE1"/>
    <w:rsid w:val="000E472A"/>
    <w:rsid w:val="000E556F"/>
    <w:rsid w:val="000E6816"/>
    <w:rsid w:val="000F00E0"/>
    <w:rsid w:val="000F1943"/>
    <w:rsid w:val="000F24C7"/>
    <w:rsid w:val="000F7A85"/>
    <w:rsid w:val="00101C3F"/>
    <w:rsid w:val="00110380"/>
    <w:rsid w:val="00112A3E"/>
    <w:rsid w:val="00114E0D"/>
    <w:rsid w:val="00114EC3"/>
    <w:rsid w:val="0011768E"/>
    <w:rsid w:val="00120244"/>
    <w:rsid w:val="00123459"/>
    <w:rsid w:val="00123AA2"/>
    <w:rsid w:val="00125504"/>
    <w:rsid w:val="001302F5"/>
    <w:rsid w:val="001337D6"/>
    <w:rsid w:val="00136327"/>
    <w:rsid w:val="00137B00"/>
    <w:rsid w:val="0014247E"/>
    <w:rsid w:val="00144C6C"/>
    <w:rsid w:val="00144E58"/>
    <w:rsid w:val="00146C5A"/>
    <w:rsid w:val="0014703A"/>
    <w:rsid w:val="00150499"/>
    <w:rsid w:val="00151252"/>
    <w:rsid w:val="001538D4"/>
    <w:rsid w:val="00154236"/>
    <w:rsid w:val="00156E7B"/>
    <w:rsid w:val="00157047"/>
    <w:rsid w:val="00163FD1"/>
    <w:rsid w:val="001670CA"/>
    <w:rsid w:val="00170FFC"/>
    <w:rsid w:val="00172A27"/>
    <w:rsid w:val="001740C8"/>
    <w:rsid w:val="001741A6"/>
    <w:rsid w:val="0017512B"/>
    <w:rsid w:val="00175CC6"/>
    <w:rsid w:val="0018079E"/>
    <w:rsid w:val="00186974"/>
    <w:rsid w:val="00191897"/>
    <w:rsid w:val="00194767"/>
    <w:rsid w:val="00195842"/>
    <w:rsid w:val="00195D4F"/>
    <w:rsid w:val="00196EC8"/>
    <w:rsid w:val="001A0695"/>
    <w:rsid w:val="001A26F3"/>
    <w:rsid w:val="001A346F"/>
    <w:rsid w:val="001A59B6"/>
    <w:rsid w:val="001A5BD3"/>
    <w:rsid w:val="001B4FAB"/>
    <w:rsid w:val="001B541C"/>
    <w:rsid w:val="001B576E"/>
    <w:rsid w:val="001B5FA9"/>
    <w:rsid w:val="001B7F67"/>
    <w:rsid w:val="001C2A62"/>
    <w:rsid w:val="001C5B45"/>
    <w:rsid w:val="001C621E"/>
    <w:rsid w:val="001C7D27"/>
    <w:rsid w:val="001D45CF"/>
    <w:rsid w:val="001D7BCE"/>
    <w:rsid w:val="001E5FDC"/>
    <w:rsid w:val="001F1738"/>
    <w:rsid w:val="001F441B"/>
    <w:rsid w:val="00200168"/>
    <w:rsid w:val="002025C2"/>
    <w:rsid w:val="00205F75"/>
    <w:rsid w:val="00206F03"/>
    <w:rsid w:val="00207987"/>
    <w:rsid w:val="00212001"/>
    <w:rsid w:val="00213E36"/>
    <w:rsid w:val="002156E9"/>
    <w:rsid w:val="002176AB"/>
    <w:rsid w:val="00220318"/>
    <w:rsid w:val="0022038E"/>
    <w:rsid w:val="0022145E"/>
    <w:rsid w:val="00222577"/>
    <w:rsid w:val="002232E5"/>
    <w:rsid w:val="00224F94"/>
    <w:rsid w:val="00234983"/>
    <w:rsid w:val="00235210"/>
    <w:rsid w:val="00241015"/>
    <w:rsid w:val="00246082"/>
    <w:rsid w:val="00247A19"/>
    <w:rsid w:val="00250B7A"/>
    <w:rsid w:val="00251AE3"/>
    <w:rsid w:val="0025654C"/>
    <w:rsid w:val="00257652"/>
    <w:rsid w:val="00257C04"/>
    <w:rsid w:val="00265B18"/>
    <w:rsid w:val="00270508"/>
    <w:rsid w:val="00270AB4"/>
    <w:rsid w:val="00280A38"/>
    <w:rsid w:val="0028546B"/>
    <w:rsid w:val="002A134F"/>
    <w:rsid w:val="002A2FB3"/>
    <w:rsid w:val="002A33CC"/>
    <w:rsid w:val="002A6593"/>
    <w:rsid w:val="002A6941"/>
    <w:rsid w:val="002B29FD"/>
    <w:rsid w:val="002B4C73"/>
    <w:rsid w:val="002B4CF0"/>
    <w:rsid w:val="002B7671"/>
    <w:rsid w:val="002B7AB2"/>
    <w:rsid w:val="002C00CD"/>
    <w:rsid w:val="002C24BA"/>
    <w:rsid w:val="002C440E"/>
    <w:rsid w:val="002C650A"/>
    <w:rsid w:val="002D16F9"/>
    <w:rsid w:val="002D2A87"/>
    <w:rsid w:val="002D2DA6"/>
    <w:rsid w:val="002D3FB3"/>
    <w:rsid w:val="002D6658"/>
    <w:rsid w:val="002D6811"/>
    <w:rsid w:val="002D7BB8"/>
    <w:rsid w:val="002E3325"/>
    <w:rsid w:val="002E3E0C"/>
    <w:rsid w:val="002F3064"/>
    <w:rsid w:val="002F59A0"/>
    <w:rsid w:val="002F68E1"/>
    <w:rsid w:val="00300BC8"/>
    <w:rsid w:val="003043BC"/>
    <w:rsid w:val="00304C09"/>
    <w:rsid w:val="00310CDB"/>
    <w:rsid w:val="003137C2"/>
    <w:rsid w:val="00313981"/>
    <w:rsid w:val="00315AD3"/>
    <w:rsid w:val="00322F75"/>
    <w:rsid w:val="0032356A"/>
    <w:rsid w:val="003277B1"/>
    <w:rsid w:val="00327B1D"/>
    <w:rsid w:val="00331138"/>
    <w:rsid w:val="003354CA"/>
    <w:rsid w:val="00336C0C"/>
    <w:rsid w:val="003370FE"/>
    <w:rsid w:val="00341B57"/>
    <w:rsid w:val="003420B3"/>
    <w:rsid w:val="0034239E"/>
    <w:rsid w:val="00342B36"/>
    <w:rsid w:val="00342B7F"/>
    <w:rsid w:val="00347F63"/>
    <w:rsid w:val="00351476"/>
    <w:rsid w:val="003568A3"/>
    <w:rsid w:val="00360B52"/>
    <w:rsid w:val="0036629C"/>
    <w:rsid w:val="00367065"/>
    <w:rsid w:val="00370453"/>
    <w:rsid w:val="003723EC"/>
    <w:rsid w:val="0037369C"/>
    <w:rsid w:val="00373F72"/>
    <w:rsid w:val="0037728A"/>
    <w:rsid w:val="0038167B"/>
    <w:rsid w:val="00381FD5"/>
    <w:rsid w:val="0038214C"/>
    <w:rsid w:val="00386520"/>
    <w:rsid w:val="003924CC"/>
    <w:rsid w:val="00392F47"/>
    <w:rsid w:val="0039320B"/>
    <w:rsid w:val="00394363"/>
    <w:rsid w:val="00397A34"/>
    <w:rsid w:val="003A3D7E"/>
    <w:rsid w:val="003A4ABC"/>
    <w:rsid w:val="003A7D01"/>
    <w:rsid w:val="003B488B"/>
    <w:rsid w:val="003B52FD"/>
    <w:rsid w:val="003C0583"/>
    <w:rsid w:val="003C21D6"/>
    <w:rsid w:val="003C2A5C"/>
    <w:rsid w:val="003C4372"/>
    <w:rsid w:val="003C5B13"/>
    <w:rsid w:val="003C72BB"/>
    <w:rsid w:val="003D68C0"/>
    <w:rsid w:val="003D7330"/>
    <w:rsid w:val="003E3D43"/>
    <w:rsid w:val="003E5AE9"/>
    <w:rsid w:val="003E7C35"/>
    <w:rsid w:val="003F0BE5"/>
    <w:rsid w:val="003F2257"/>
    <w:rsid w:val="003F342C"/>
    <w:rsid w:val="004008F7"/>
    <w:rsid w:val="00400D8D"/>
    <w:rsid w:val="004077E6"/>
    <w:rsid w:val="00412000"/>
    <w:rsid w:val="00412743"/>
    <w:rsid w:val="004144EF"/>
    <w:rsid w:val="00415E9C"/>
    <w:rsid w:val="00416396"/>
    <w:rsid w:val="00417540"/>
    <w:rsid w:val="00417D8B"/>
    <w:rsid w:val="00421E87"/>
    <w:rsid w:val="004221C4"/>
    <w:rsid w:val="00423DDE"/>
    <w:rsid w:val="00427CB2"/>
    <w:rsid w:val="00427E1C"/>
    <w:rsid w:val="00436E32"/>
    <w:rsid w:val="00440598"/>
    <w:rsid w:val="0044268D"/>
    <w:rsid w:val="00443CF6"/>
    <w:rsid w:val="004441AE"/>
    <w:rsid w:val="004504D3"/>
    <w:rsid w:val="00451260"/>
    <w:rsid w:val="004532C8"/>
    <w:rsid w:val="004546C0"/>
    <w:rsid w:val="00454A0C"/>
    <w:rsid w:val="00461CE8"/>
    <w:rsid w:val="00462916"/>
    <w:rsid w:val="00462BF6"/>
    <w:rsid w:val="00467101"/>
    <w:rsid w:val="00467BD4"/>
    <w:rsid w:val="00475851"/>
    <w:rsid w:val="00480775"/>
    <w:rsid w:val="00480D31"/>
    <w:rsid w:val="00481F77"/>
    <w:rsid w:val="00482BFF"/>
    <w:rsid w:val="004833C9"/>
    <w:rsid w:val="00484B9E"/>
    <w:rsid w:val="00487991"/>
    <w:rsid w:val="00491164"/>
    <w:rsid w:val="00491812"/>
    <w:rsid w:val="00492A0C"/>
    <w:rsid w:val="00493EBA"/>
    <w:rsid w:val="00495DFE"/>
    <w:rsid w:val="00497C3C"/>
    <w:rsid w:val="004A2891"/>
    <w:rsid w:val="004A35A6"/>
    <w:rsid w:val="004A669D"/>
    <w:rsid w:val="004B0282"/>
    <w:rsid w:val="004B253B"/>
    <w:rsid w:val="004B2C3C"/>
    <w:rsid w:val="004B5ABC"/>
    <w:rsid w:val="004B6352"/>
    <w:rsid w:val="004B7594"/>
    <w:rsid w:val="004C2474"/>
    <w:rsid w:val="004C2BFF"/>
    <w:rsid w:val="004C39A7"/>
    <w:rsid w:val="004C4124"/>
    <w:rsid w:val="004C4A46"/>
    <w:rsid w:val="004C4ACB"/>
    <w:rsid w:val="004C5947"/>
    <w:rsid w:val="004C5D82"/>
    <w:rsid w:val="004D63CD"/>
    <w:rsid w:val="004E01F6"/>
    <w:rsid w:val="004E0E11"/>
    <w:rsid w:val="004E2003"/>
    <w:rsid w:val="004E29E2"/>
    <w:rsid w:val="004E3C63"/>
    <w:rsid w:val="004E3DFA"/>
    <w:rsid w:val="004F3BB6"/>
    <w:rsid w:val="004F400C"/>
    <w:rsid w:val="004F613D"/>
    <w:rsid w:val="004F7DBB"/>
    <w:rsid w:val="00503FE1"/>
    <w:rsid w:val="00505A03"/>
    <w:rsid w:val="0050669F"/>
    <w:rsid w:val="00510C03"/>
    <w:rsid w:val="00513FAF"/>
    <w:rsid w:val="00520620"/>
    <w:rsid w:val="00520D02"/>
    <w:rsid w:val="00521E9D"/>
    <w:rsid w:val="00522CAA"/>
    <w:rsid w:val="00526086"/>
    <w:rsid w:val="005269CB"/>
    <w:rsid w:val="005301E0"/>
    <w:rsid w:val="0053098E"/>
    <w:rsid w:val="00534938"/>
    <w:rsid w:val="00536DC5"/>
    <w:rsid w:val="005429D6"/>
    <w:rsid w:val="005507A4"/>
    <w:rsid w:val="005557AD"/>
    <w:rsid w:val="00556822"/>
    <w:rsid w:val="00557571"/>
    <w:rsid w:val="00565583"/>
    <w:rsid w:val="00567916"/>
    <w:rsid w:val="005745F5"/>
    <w:rsid w:val="00575B7A"/>
    <w:rsid w:val="00576301"/>
    <w:rsid w:val="005812D3"/>
    <w:rsid w:val="005839B0"/>
    <w:rsid w:val="00586720"/>
    <w:rsid w:val="0058696C"/>
    <w:rsid w:val="00586AB1"/>
    <w:rsid w:val="00587FCF"/>
    <w:rsid w:val="00591F83"/>
    <w:rsid w:val="005A0AEF"/>
    <w:rsid w:val="005A1487"/>
    <w:rsid w:val="005A5948"/>
    <w:rsid w:val="005A60F7"/>
    <w:rsid w:val="005A64ED"/>
    <w:rsid w:val="005B0990"/>
    <w:rsid w:val="005B3A63"/>
    <w:rsid w:val="005B7620"/>
    <w:rsid w:val="005C0DA9"/>
    <w:rsid w:val="005C3659"/>
    <w:rsid w:val="005C4554"/>
    <w:rsid w:val="005C59FB"/>
    <w:rsid w:val="005C627C"/>
    <w:rsid w:val="005D1CE5"/>
    <w:rsid w:val="005D40FE"/>
    <w:rsid w:val="005D69B1"/>
    <w:rsid w:val="005D6ACD"/>
    <w:rsid w:val="005D71B0"/>
    <w:rsid w:val="005D76A9"/>
    <w:rsid w:val="005E0004"/>
    <w:rsid w:val="005E06CA"/>
    <w:rsid w:val="005E12C5"/>
    <w:rsid w:val="005E15D8"/>
    <w:rsid w:val="005E1822"/>
    <w:rsid w:val="005E260C"/>
    <w:rsid w:val="005E43B1"/>
    <w:rsid w:val="005E68EB"/>
    <w:rsid w:val="005F1A9F"/>
    <w:rsid w:val="005F3ADE"/>
    <w:rsid w:val="005F4D02"/>
    <w:rsid w:val="00601BF7"/>
    <w:rsid w:val="0060524B"/>
    <w:rsid w:val="00606903"/>
    <w:rsid w:val="00607654"/>
    <w:rsid w:val="006113CF"/>
    <w:rsid w:val="006158DC"/>
    <w:rsid w:val="0061645A"/>
    <w:rsid w:val="0062126D"/>
    <w:rsid w:val="00621B09"/>
    <w:rsid w:val="006227BE"/>
    <w:rsid w:val="00622806"/>
    <w:rsid w:val="00627145"/>
    <w:rsid w:val="0063018F"/>
    <w:rsid w:val="00632A25"/>
    <w:rsid w:val="0063359F"/>
    <w:rsid w:val="0063372F"/>
    <w:rsid w:val="00636088"/>
    <w:rsid w:val="006362B0"/>
    <w:rsid w:val="0064576F"/>
    <w:rsid w:val="00650ECD"/>
    <w:rsid w:val="006547BF"/>
    <w:rsid w:val="00657285"/>
    <w:rsid w:val="00660AE8"/>
    <w:rsid w:val="00664807"/>
    <w:rsid w:val="00665625"/>
    <w:rsid w:val="00666A24"/>
    <w:rsid w:val="00671CF7"/>
    <w:rsid w:val="0067351F"/>
    <w:rsid w:val="00676B60"/>
    <w:rsid w:val="0067790A"/>
    <w:rsid w:val="006828EF"/>
    <w:rsid w:val="00683330"/>
    <w:rsid w:val="006841B1"/>
    <w:rsid w:val="00685DDD"/>
    <w:rsid w:val="00690481"/>
    <w:rsid w:val="00690661"/>
    <w:rsid w:val="00692E2F"/>
    <w:rsid w:val="006A1EA6"/>
    <w:rsid w:val="006A3E62"/>
    <w:rsid w:val="006A4ACB"/>
    <w:rsid w:val="006A7A4B"/>
    <w:rsid w:val="006B0595"/>
    <w:rsid w:val="006B09AC"/>
    <w:rsid w:val="006B3C32"/>
    <w:rsid w:val="006B41DC"/>
    <w:rsid w:val="006B70D2"/>
    <w:rsid w:val="006C1791"/>
    <w:rsid w:val="006C631F"/>
    <w:rsid w:val="006D09EA"/>
    <w:rsid w:val="006E3FE7"/>
    <w:rsid w:val="006E430F"/>
    <w:rsid w:val="006E6D9F"/>
    <w:rsid w:val="006E76FE"/>
    <w:rsid w:val="006F3DCD"/>
    <w:rsid w:val="006F68AD"/>
    <w:rsid w:val="00701D78"/>
    <w:rsid w:val="00702C0E"/>
    <w:rsid w:val="00706198"/>
    <w:rsid w:val="00706BE0"/>
    <w:rsid w:val="00714C4C"/>
    <w:rsid w:val="00715BAF"/>
    <w:rsid w:val="0071794C"/>
    <w:rsid w:val="0072530B"/>
    <w:rsid w:val="00726195"/>
    <w:rsid w:val="007268FD"/>
    <w:rsid w:val="0073062F"/>
    <w:rsid w:val="00731000"/>
    <w:rsid w:val="00732671"/>
    <w:rsid w:val="00733043"/>
    <w:rsid w:val="007353E7"/>
    <w:rsid w:val="00736930"/>
    <w:rsid w:val="00741235"/>
    <w:rsid w:val="00753F28"/>
    <w:rsid w:val="007635E7"/>
    <w:rsid w:val="00771B3B"/>
    <w:rsid w:val="00772250"/>
    <w:rsid w:val="0077769A"/>
    <w:rsid w:val="00777F77"/>
    <w:rsid w:val="00781022"/>
    <w:rsid w:val="00781DB4"/>
    <w:rsid w:val="00785043"/>
    <w:rsid w:val="00785074"/>
    <w:rsid w:val="007865D6"/>
    <w:rsid w:val="00790ADF"/>
    <w:rsid w:val="00794764"/>
    <w:rsid w:val="00795CE5"/>
    <w:rsid w:val="007972D7"/>
    <w:rsid w:val="007A02D3"/>
    <w:rsid w:val="007A1F1A"/>
    <w:rsid w:val="007A6607"/>
    <w:rsid w:val="007B0C13"/>
    <w:rsid w:val="007B22A9"/>
    <w:rsid w:val="007B26AB"/>
    <w:rsid w:val="007C2064"/>
    <w:rsid w:val="007C2E93"/>
    <w:rsid w:val="007C4817"/>
    <w:rsid w:val="007C5B30"/>
    <w:rsid w:val="007C61E5"/>
    <w:rsid w:val="007C66B3"/>
    <w:rsid w:val="007D5DE0"/>
    <w:rsid w:val="007D68B2"/>
    <w:rsid w:val="007E1DC9"/>
    <w:rsid w:val="007E360B"/>
    <w:rsid w:val="007E4794"/>
    <w:rsid w:val="007F0F99"/>
    <w:rsid w:val="007F4DA7"/>
    <w:rsid w:val="007F7BCC"/>
    <w:rsid w:val="007F7E0C"/>
    <w:rsid w:val="0080554F"/>
    <w:rsid w:val="00806276"/>
    <w:rsid w:val="0081290A"/>
    <w:rsid w:val="00814A3A"/>
    <w:rsid w:val="008154F8"/>
    <w:rsid w:val="00820231"/>
    <w:rsid w:val="00820E85"/>
    <w:rsid w:val="008249A0"/>
    <w:rsid w:val="008256E0"/>
    <w:rsid w:val="008300B9"/>
    <w:rsid w:val="00833334"/>
    <w:rsid w:val="00834ADC"/>
    <w:rsid w:val="00837F30"/>
    <w:rsid w:val="00843022"/>
    <w:rsid w:val="008449D1"/>
    <w:rsid w:val="0084642B"/>
    <w:rsid w:val="00852238"/>
    <w:rsid w:val="008556E9"/>
    <w:rsid w:val="00856041"/>
    <w:rsid w:val="0085663A"/>
    <w:rsid w:val="008567B8"/>
    <w:rsid w:val="00856E2E"/>
    <w:rsid w:val="00862964"/>
    <w:rsid w:val="0086450E"/>
    <w:rsid w:val="0087215E"/>
    <w:rsid w:val="00873150"/>
    <w:rsid w:val="0087428F"/>
    <w:rsid w:val="008773D9"/>
    <w:rsid w:val="00877A82"/>
    <w:rsid w:val="0088015C"/>
    <w:rsid w:val="00884033"/>
    <w:rsid w:val="00885D9E"/>
    <w:rsid w:val="0089021D"/>
    <w:rsid w:val="008902AF"/>
    <w:rsid w:val="0089069A"/>
    <w:rsid w:val="008950FC"/>
    <w:rsid w:val="00895142"/>
    <w:rsid w:val="008A0F14"/>
    <w:rsid w:val="008A4F0E"/>
    <w:rsid w:val="008A51EC"/>
    <w:rsid w:val="008A57B7"/>
    <w:rsid w:val="008B0347"/>
    <w:rsid w:val="008B5DE6"/>
    <w:rsid w:val="008C0B9D"/>
    <w:rsid w:val="008C6860"/>
    <w:rsid w:val="008D14C4"/>
    <w:rsid w:val="008D2636"/>
    <w:rsid w:val="008D3BB2"/>
    <w:rsid w:val="008D3C06"/>
    <w:rsid w:val="008D3CCB"/>
    <w:rsid w:val="008D4262"/>
    <w:rsid w:val="008D565A"/>
    <w:rsid w:val="008D666A"/>
    <w:rsid w:val="008E0610"/>
    <w:rsid w:val="008E4432"/>
    <w:rsid w:val="008E621D"/>
    <w:rsid w:val="008F025C"/>
    <w:rsid w:val="008F05E7"/>
    <w:rsid w:val="008F0C14"/>
    <w:rsid w:val="008F3065"/>
    <w:rsid w:val="008F3DC2"/>
    <w:rsid w:val="009002BC"/>
    <w:rsid w:val="009034FD"/>
    <w:rsid w:val="00904FAE"/>
    <w:rsid w:val="00905099"/>
    <w:rsid w:val="009055A7"/>
    <w:rsid w:val="00905AA1"/>
    <w:rsid w:val="0090659F"/>
    <w:rsid w:val="009141DA"/>
    <w:rsid w:val="0091594C"/>
    <w:rsid w:val="0091644E"/>
    <w:rsid w:val="009202CA"/>
    <w:rsid w:val="00923FD9"/>
    <w:rsid w:val="009242CA"/>
    <w:rsid w:val="0092553D"/>
    <w:rsid w:val="00925D64"/>
    <w:rsid w:val="00926B89"/>
    <w:rsid w:val="0093017D"/>
    <w:rsid w:val="00931C19"/>
    <w:rsid w:val="00933328"/>
    <w:rsid w:val="00933FF5"/>
    <w:rsid w:val="0094012B"/>
    <w:rsid w:val="009405C8"/>
    <w:rsid w:val="0094461E"/>
    <w:rsid w:val="00945398"/>
    <w:rsid w:val="00950DCC"/>
    <w:rsid w:val="009563B8"/>
    <w:rsid w:val="00963D67"/>
    <w:rsid w:val="00966719"/>
    <w:rsid w:val="0096709A"/>
    <w:rsid w:val="0097211C"/>
    <w:rsid w:val="00973791"/>
    <w:rsid w:val="00973CCF"/>
    <w:rsid w:val="00973CFC"/>
    <w:rsid w:val="00981EA7"/>
    <w:rsid w:val="009826D9"/>
    <w:rsid w:val="009833E8"/>
    <w:rsid w:val="00985B87"/>
    <w:rsid w:val="00986993"/>
    <w:rsid w:val="00991D51"/>
    <w:rsid w:val="00994E2B"/>
    <w:rsid w:val="009A34D5"/>
    <w:rsid w:val="009B248F"/>
    <w:rsid w:val="009B32DE"/>
    <w:rsid w:val="009B640D"/>
    <w:rsid w:val="009C1641"/>
    <w:rsid w:val="009C1815"/>
    <w:rsid w:val="009C1E45"/>
    <w:rsid w:val="009C4A93"/>
    <w:rsid w:val="009D02F1"/>
    <w:rsid w:val="009D1DF4"/>
    <w:rsid w:val="009D217A"/>
    <w:rsid w:val="009D26B5"/>
    <w:rsid w:val="009D2780"/>
    <w:rsid w:val="009D43AA"/>
    <w:rsid w:val="009D5101"/>
    <w:rsid w:val="009D5F9E"/>
    <w:rsid w:val="009D7296"/>
    <w:rsid w:val="009D7626"/>
    <w:rsid w:val="009E178B"/>
    <w:rsid w:val="009E2358"/>
    <w:rsid w:val="009F1033"/>
    <w:rsid w:val="009F1E40"/>
    <w:rsid w:val="009F7719"/>
    <w:rsid w:val="00A05FC7"/>
    <w:rsid w:val="00A11EE6"/>
    <w:rsid w:val="00A13F94"/>
    <w:rsid w:val="00A2109A"/>
    <w:rsid w:val="00A21FFC"/>
    <w:rsid w:val="00A248DE"/>
    <w:rsid w:val="00A31C42"/>
    <w:rsid w:val="00A325C7"/>
    <w:rsid w:val="00A37EC9"/>
    <w:rsid w:val="00A37FA9"/>
    <w:rsid w:val="00A51635"/>
    <w:rsid w:val="00A52293"/>
    <w:rsid w:val="00A5232B"/>
    <w:rsid w:val="00A54E30"/>
    <w:rsid w:val="00A71698"/>
    <w:rsid w:val="00A720FE"/>
    <w:rsid w:val="00A74266"/>
    <w:rsid w:val="00A80DBD"/>
    <w:rsid w:val="00A82462"/>
    <w:rsid w:val="00A82D27"/>
    <w:rsid w:val="00A85B44"/>
    <w:rsid w:val="00A86E65"/>
    <w:rsid w:val="00A904CC"/>
    <w:rsid w:val="00A9111B"/>
    <w:rsid w:val="00A92932"/>
    <w:rsid w:val="00A950A4"/>
    <w:rsid w:val="00A96B4F"/>
    <w:rsid w:val="00AA05CC"/>
    <w:rsid w:val="00AA0CE6"/>
    <w:rsid w:val="00AA5AED"/>
    <w:rsid w:val="00AA68A2"/>
    <w:rsid w:val="00AB1BAE"/>
    <w:rsid w:val="00AB3E61"/>
    <w:rsid w:val="00AB40DB"/>
    <w:rsid w:val="00AB48DF"/>
    <w:rsid w:val="00AB7180"/>
    <w:rsid w:val="00AC28E3"/>
    <w:rsid w:val="00AC5FEA"/>
    <w:rsid w:val="00AC68FB"/>
    <w:rsid w:val="00AC7F1A"/>
    <w:rsid w:val="00AD0EE5"/>
    <w:rsid w:val="00AD1707"/>
    <w:rsid w:val="00AD3A83"/>
    <w:rsid w:val="00AD43AA"/>
    <w:rsid w:val="00AD4CA5"/>
    <w:rsid w:val="00AE0466"/>
    <w:rsid w:val="00AE0969"/>
    <w:rsid w:val="00AE701D"/>
    <w:rsid w:val="00AE7549"/>
    <w:rsid w:val="00AF7228"/>
    <w:rsid w:val="00AF7CA7"/>
    <w:rsid w:val="00B00A00"/>
    <w:rsid w:val="00B222CB"/>
    <w:rsid w:val="00B2244A"/>
    <w:rsid w:val="00B22C29"/>
    <w:rsid w:val="00B261F9"/>
    <w:rsid w:val="00B353DE"/>
    <w:rsid w:val="00B36AC3"/>
    <w:rsid w:val="00B43B30"/>
    <w:rsid w:val="00B46D0E"/>
    <w:rsid w:val="00B50E69"/>
    <w:rsid w:val="00B52928"/>
    <w:rsid w:val="00B60621"/>
    <w:rsid w:val="00B61578"/>
    <w:rsid w:val="00B61F6A"/>
    <w:rsid w:val="00B63E2D"/>
    <w:rsid w:val="00B63E3B"/>
    <w:rsid w:val="00B65B2B"/>
    <w:rsid w:val="00B74DF6"/>
    <w:rsid w:val="00B75749"/>
    <w:rsid w:val="00B75770"/>
    <w:rsid w:val="00B76E76"/>
    <w:rsid w:val="00B776DC"/>
    <w:rsid w:val="00B80066"/>
    <w:rsid w:val="00B810FF"/>
    <w:rsid w:val="00B813C9"/>
    <w:rsid w:val="00B819C0"/>
    <w:rsid w:val="00B832B4"/>
    <w:rsid w:val="00B91785"/>
    <w:rsid w:val="00B96498"/>
    <w:rsid w:val="00BA09CC"/>
    <w:rsid w:val="00BA1264"/>
    <w:rsid w:val="00BA1E07"/>
    <w:rsid w:val="00BA3F05"/>
    <w:rsid w:val="00BA3F8C"/>
    <w:rsid w:val="00BA4044"/>
    <w:rsid w:val="00BA7189"/>
    <w:rsid w:val="00BB16AB"/>
    <w:rsid w:val="00BB45B0"/>
    <w:rsid w:val="00BB5D07"/>
    <w:rsid w:val="00BB7957"/>
    <w:rsid w:val="00BC0324"/>
    <w:rsid w:val="00BC39E8"/>
    <w:rsid w:val="00BC3C3C"/>
    <w:rsid w:val="00BC792E"/>
    <w:rsid w:val="00BD0FFD"/>
    <w:rsid w:val="00BE1722"/>
    <w:rsid w:val="00BE48BE"/>
    <w:rsid w:val="00BE68CA"/>
    <w:rsid w:val="00BF01C3"/>
    <w:rsid w:val="00BF02C3"/>
    <w:rsid w:val="00BF0FC6"/>
    <w:rsid w:val="00BF13B6"/>
    <w:rsid w:val="00BF5086"/>
    <w:rsid w:val="00BF5F55"/>
    <w:rsid w:val="00BF7F74"/>
    <w:rsid w:val="00C060D6"/>
    <w:rsid w:val="00C11BA9"/>
    <w:rsid w:val="00C11CE1"/>
    <w:rsid w:val="00C1433C"/>
    <w:rsid w:val="00C14703"/>
    <w:rsid w:val="00C15294"/>
    <w:rsid w:val="00C16276"/>
    <w:rsid w:val="00C163FF"/>
    <w:rsid w:val="00C22C7A"/>
    <w:rsid w:val="00C2478C"/>
    <w:rsid w:val="00C25084"/>
    <w:rsid w:val="00C26042"/>
    <w:rsid w:val="00C26EEF"/>
    <w:rsid w:val="00C31016"/>
    <w:rsid w:val="00C35ACF"/>
    <w:rsid w:val="00C4116C"/>
    <w:rsid w:val="00C463AE"/>
    <w:rsid w:val="00C4680C"/>
    <w:rsid w:val="00C46CF6"/>
    <w:rsid w:val="00C471C7"/>
    <w:rsid w:val="00C474B8"/>
    <w:rsid w:val="00C51EDB"/>
    <w:rsid w:val="00C537EC"/>
    <w:rsid w:val="00C543C0"/>
    <w:rsid w:val="00C5522C"/>
    <w:rsid w:val="00C6454E"/>
    <w:rsid w:val="00C65D27"/>
    <w:rsid w:val="00C6787E"/>
    <w:rsid w:val="00C71746"/>
    <w:rsid w:val="00C74533"/>
    <w:rsid w:val="00C762CB"/>
    <w:rsid w:val="00C7681E"/>
    <w:rsid w:val="00C77074"/>
    <w:rsid w:val="00C77631"/>
    <w:rsid w:val="00C82739"/>
    <w:rsid w:val="00C83A88"/>
    <w:rsid w:val="00C83BC9"/>
    <w:rsid w:val="00C83D2E"/>
    <w:rsid w:val="00C85E63"/>
    <w:rsid w:val="00C86968"/>
    <w:rsid w:val="00C9550F"/>
    <w:rsid w:val="00C97E4E"/>
    <w:rsid w:val="00CA0847"/>
    <w:rsid w:val="00CA0D11"/>
    <w:rsid w:val="00CA0D50"/>
    <w:rsid w:val="00CA170A"/>
    <w:rsid w:val="00CA17D5"/>
    <w:rsid w:val="00CA4004"/>
    <w:rsid w:val="00CB02EF"/>
    <w:rsid w:val="00CB57F8"/>
    <w:rsid w:val="00CB6933"/>
    <w:rsid w:val="00CB78A2"/>
    <w:rsid w:val="00CB7A49"/>
    <w:rsid w:val="00CC18F5"/>
    <w:rsid w:val="00CC21DA"/>
    <w:rsid w:val="00CC2BBE"/>
    <w:rsid w:val="00CC781E"/>
    <w:rsid w:val="00CC7E9F"/>
    <w:rsid w:val="00CD15A6"/>
    <w:rsid w:val="00CD391C"/>
    <w:rsid w:val="00CD41B6"/>
    <w:rsid w:val="00CD469E"/>
    <w:rsid w:val="00CD5274"/>
    <w:rsid w:val="00CD54AB"/>
    <w:rsid w:val="00CD56D5"/>
    <w:rsid w:val="00CD76A3"/>
    <w:rsid w:val="00CE04E8"/>
    <w:rsid w:val="00CE1197"/>
    <w:rsid w:val="00CE70B2"/>
    <w:rsid w:val="00CF09ED"/>
    <w:rsid w:val="00CF20C5"/>
    <w:rsid w:val="00CF3A78"/>
    <w:rsid w:val="00CF585B"/>
    <w:rsid w:val="00CF5D7A"/>
    <w:rsid w:val="00CF62CB"/>
    <w:rsid w:val="00CF7273"/>
    <w:rsid w:val="00CF7C4A"/>
    <w:rsid w:val="00D02838"/>
    <w:rsid w:val="00D02BC5"/>
    <w:rsid w:val="00D03761"/>
    <w:rsid w:val="00D075D0"/>
    <w:rsid w:val="00D23263"/>
    <w:rsid w:val="00D23640"/>
    <w:rsid w:val="00D26C7D"/>
    <w:rsid w:val="00D27725"/>
    <w:rsid w:val="00D27DEA"/>
    <w:rsid w:val="00D31B04"/>
    <w:rsid w:val="00D36764"/>
    <w:rsid w:val="00D36A84"/>
    <w:rsid w:val="00D514B2"/>
    <w:rsid w:val="00D52EE1"/>
    <w:rsid w:val="00D5419F"/>
    <w:rsid w:val="00D63B3F"/>
    <w:rsid w:val="00D663BA"/>
    <w:rsid w:val="00D722E5"/>
    <w:rsid w:val="00D770DA"/>
    <w:rsid w:val="00D90069"/>
    <w:rsid w:val="00D90563"/>
    <w:rsid w:val="00D90654"/>
    <w:rsid w:val="00D90954"/>
    <w:rsid w:val="00D93A3D"/>
    <w:rsid w:val="00D963B5"/>
    <w:rsid w:val="00DB2611"/>
    <w:rsid w:val="00DB3311"/>
    <w:rsid w:val="00DB5086"/>
    <w:rsid w:val="00DB6E55"/>
    <w:rsid w:val="00DB7C7E"/>
    <w:rsid w:val="00DC178C"/>
    <w:rsid w:val="00DC4C8F"/>
    <w:rsid w:val="00DD0C58"/>
    <w:rsid w:val="00DD4886"/>
    <w:rsid w:val="00DE26D3"/>
    <w:rsid w:val="00DE2836"/>
    <w:rsid w:val="00DE40D2"/>
    <w:rsid w:val="00DF2BF0"/>
    <w:rsid w:val="00DF2D12"/>
    <w:rsid w:val="00DF50DE"/>
    <w:rsid w:val="00DF6901"/>
    <w:rsid w:val="00DF7061"/>
    <w:rsid w:val="00E061E2"/>
    <w:rsid w:val="00E10368"/>
    <w:rsid w:val="00E10BED"/>
    <w:rsid w:val="00E11FA0"/>
    <w:rsid w:val="00E1419A"/>
    <w:rsid w:val="00E20C65"/>
    <w:rsid w:val="00E20E4A"/>
    <w:rsid w:val="00E23C7A"/>
    <w:rsid w:val="00E34F1B"/>
    <w:rsid w:val="00E37B8C"/>
    <w:rsid w:val="00E41920"/>
    <w:rsid w:val="00E4462C"/>
    <w:rsid w:val="00E46EEB"/>
    <w:rsid w:val="00E47566"/>
    <w:rsid w:val="00E50376"/>
    <w:rsid w:val="00E507B3"/>
    <w:rsid w:val="00E525C0"/>
    <w:rsid w:val="00E545DF"/>
    <w:rsid w:val="00E620B6"/>
    <w:rsid w:val="00E6228B"/>
    <w:rsid w:val="00E70704"/>
    <w:rsid w:val="00E73041"/>
    <w:rsid w:val="00E74230"/>
    <w:rsid w:val="00E75A96"/>
    <w:rsid w:val="00E774FE"/>
    <w:rsid w:val="00E803B1"/>
    <w:rsid w:val="00E8265B"/>
    <w:rsid w:val="00E85EA8"/>
    <w:rsid w:val="00E91450"/>
    <w:rsid w:val="00E91F2D"/>
    <w:rsid w:val="00E94E14"/>
    <w:rsid w:val="00EA3435"/>
    <w:rsid w:val="00EA46A5"/>
    <w:rsid w:val="00EB0ADA"/>
    <w:rsid w:val="00EB1DF6"/>
    <w:rsid w:val="00EB48A6"/>
    <w:rsid w:val="00EB7E8A"/>
    <w:rsid w:val="00EC1F8A"/>
    <w:rsid w:val="00EC4276"/>
    <w:rsid w:val="00EC5DB1"/>
    <w:rsid w:val="00EC6E32"/>
    <w:rsid w:val="00ED32AA"/>
    <w:rsid w:val="00EE2AA0"/>
    <w:rsid w:val="00EE313D"/>
    <w:rsid w:val="00EE44DC"/>
    <w:rsid w:val="00EE67AC"/>
    <w:rsid w:val="00EF42A8"/>
    <w:rsid w:val="00F06BCF"/>
    <w:rsid w:val="00F06E68"/>
    <w:rsid w:val="00F15662"/>
    <w:rsid w:val="00F15FAA"/>
    <w:rsid w:val="00F200EE"/>
    <w:rsid w:val="00F249A7"/>
    <w:rsid w:val="00F26376"/>
    <w:rsid w:val="00F30298"/>
    <w:rsid w:val="00F3029E"/>
    <w:rsid w:val="00F32031"/>
    <w:rsid w:val="00F32F54"/>
    <w:rsid w:val="00F359B8"/>
    <w:rsid w:val="00F37939"/>
    <w:rsid w:val="00F400A4"/>
    <w:rsid w:val="00F458CF"/>
    <w:rsid w:val="00F47334"/>
    <w:rsid w:val="00F52EE4"/>
    <w:rsid w:val="00F61537"/>
    <w:rsid w:val="00F61C55"/>
    <w:rsid w:val="00F66233"/>
    <w:rsid w:val="00F66FB2"/>
    <w:rsid w:val="00F67CEB"/>
    <w:rsid w:val="00F73B95"/>
    <w:rsid w:val="00F742C9"/>
    <w:rsid w:val="00F816B6"/>
    <w:rsid w:val="00F8251B"/>
    <w:rsid w:val="00F850E1"/>
    <w:rsid w:val="00F8641B"/>
    <w:rsid w:val="00F865F1"/>
    <w:rsid w:val="00F868A5"/>
    <w:rsid w:val="00F87182"/>
    <w:rsid w:val="00F907E3"/>
    <w:rsid w:val="00F974DE"/>
    <w:rsid w:val="00FA1603"/>
    <w:rsid w:val="00FA2AB7"/>
    <w:rsid w:val="00FB1131"/>
    <w:rsid w:val="00FB185F"/>
    <w:rsid w:val="00FB1D44"/>
    <w:rsid w:val="00FB21C7"/>
    <w:rsid w:val="00FB3A73"/>
    <w:rsid w:val="00FB5C5D"/>
    <w:rsid w:val="00FB7BB8"/>
    <w:rsid w:val="00FD440F"/>
    <w:rsid w:val="00FD52EF"/>
    <w:rsid w:val="00FD7284"/>
    <w:rsid w:val="00FE0F29"/>
    <w:rsid w:val="00FE6ED6"/>
    <w:rsid w:val="00FE7F88"/>
    <w:rsid w:val="00FF26A5"/>
    <w:rsid w:val="00FF309F"/>
    <w:rsid w:val="00FF3203"/>
    <w:rsid w:val="017C3055"/>
    <w:rsid w:val="028040E6"/>
    <w:rsid w:val="02B07FF7"/>
    <w:rsid w:val="035717DD"/>
    <w:rsid w:val="03733BDF"/>
    <w:rsid w:val="03A308DC"/>
    <w:rsid w:val="040532BA"/>
    <w:rsid w:val="04176582"/>
    <w:rsid w:val="051259ED"/>
    <w:rsid w:val="07041580"/>
    <w:rsid w:val="07932A4C"/>
    <w:rsid w:val="08DB1CFF"/>
    <w:rsid w:val="0A9E30AD"/>
    <w:rsid w:val="0BEB3B44"/>
    <w:rsid w:val="0C0644C0"/>
    <w:rsid w:val="0E552DBD"/>
    <w:rsid w:val="0FB659D5"/>
    <w:rsid w:val="10D62AA4"/>
    <w:rsid w:val="12166380"/>
    <w:rsid w:val="13552B79"/>
    <w:rsid w:val="13793DF7"/>
    <w:rsid w:val="141C4A83"/>
    <w:rsid w:val="14354A58"/>
    <w:rsid w:val="14677422"/>
    <w:rsid w:val="152E6B10"/>
    <w:rsid w:val="181939B9"/>
    <w:rsid w:val="18D74DC1"/>
    <w:rsid w:val="1AED58EF"/>
    <w:rsid w:val="1F397F3B"/>
    <w:rsid w:val="1F3A0BB5"/>
    <w:rsid w:val="1FA92FCB"/>
    <w:rsid w:val="20193BC8"/>
    <w:rsid w:val="220D398C"/>
    <w:rsid w:val="2301566F"/>
    <w:rsid w:val="235D6544"/>
    <w:rsid w:val="24165293"/>
    <w:rsid w:val="24A10BF5"/>
    <w:rsid w:val="24D70B68"/>
    <w:rsid w:val="270F224B"/>
    <w:rsid w:val="287B63A6"/>
    <w:rsid w:val="29613C02"/>
    <w:rsid w:val="2A397C18"/>
    <w:rsid w:val="2A5015D5"/>
    <w:rsid w:val="2AF63392"/>
    <w:rsid w:val="2C435650"/>
    <w:rsid w:val="2C66791C"/>
    <w:rsid w:val="2D7A3266"/>
    <w:rsid w:val="2EDD0FB3"/>
    <w:rsid w:val="2EE72104"/>
    <w:rsid w:val="30091F7C"/>
    <w:rsid w:val="311110E7"/>
    <w:rsid w:val="312513B2"/>
    <w:rsid w:val="31B042BF"/>
    <w:rsid w:val="31F12401"/>
    <w:rsid w:val="31FF5F72"/>
    <w:rsid w:val="32035D60"/>
    <w:rsid w:val="326E6953"/>
    <w:rsid w:val="33523A32"/>
    <w:rsid w:val="36D23A94"/>
    <w:rsid w:val="376940D0"/>
    <w:rsid w:val="39321D68"/>
    <w:rsid w:val="3AAC1DDF"/>
    <w:rsid w:val="3B1B48C3"/>
    <w:rsid w:val="3B7F4E52"/>
    <w:rsid w:val="3BAE6CD9"/>
    <w:rsid w:val="3C3000ED"/>
    <w:rsid w:val="3D232399"/>
    <w:rsid w:val="3D2E2D19"/>
    <w:rsid w:val="3D31181A"/>
    <w:rsid w:val="3DC87CB2"/>
    <w:rsid w:val="3F4F365B"/>
    <w:rsid w:val="41093759"/>
    <w:rsid w:val="41380196"/>
    <w:rsid w:val="41415EFF"/>
    <w:rsid w:val="41D026B4"/>
    <w:rsid w:val="43B04784"/>
    <w:rsid w:val="452567EA"/>
    <w:rsid w:val="46565B2E"/>
    <w:rsid w:val="46886BA6"/>
    <w:rsid w:val="490552AA"/>
    <w:rsid w:val="4B7A4CDC"/>
    <w:rsid w:val="4FFA680C"/>
    <w:rsid w:val="50981A4B"/>
    <w:rsid w:val="52466271"/>
    <w:rsid w:val="528D1696"/>
    <w:rsid w:val="52CB2821"/>
    <w:rsid w:val="542F765C"/>
    <w:rsid w:val="54914939"/>
    <w:rsid w:val="54EB5EC1"/>
    <w:rsid w:val="554D13F6"/>
    <w:rsid w:val="57580486"/>
    <w:rsid w:val="59BF34A3"/>
    <w:rsid w:val="59DA41E0"/>
    <w:rsid w:val="5A2424B3"/>
    <w:rsid w:val="5A3906A0"/>
    <w:rsid w:val="5A9919E3"/>
    <w:rsid w:val="5B2A7B0A"/>
    <w:rsid w:val="5B54373E"/>
    <w:rsid w:val="5BC745F2"/>
    <w:rsid w:val="5CA161B2"/>
    <w:rsid w:val="5EE21916"/>
    <w:rsid w:val="5F4417E0"/>
    <w:rsid w:val="5F88669E"/>
    <w:rsid w:val="622F04A1"/>
    <w:rsid w:val="63556314"/>
    <w:rsid w:val="645C0879"/>
    <w:rsid w:val="64741C1C"/>
    <w:rsid w:val="648C064A"/>
    <w:rsid w:val="656B3097"/>
    <w:rsid w:val="66AB4942"/>
    <w:rsid w:val="687951D6"/>
    <w:rsid w:val="68AB69AF"/>
    <w:rsid w:val="68D653C8"/>
    <w:rsid w:val="68D85250"/>
    <w:rsid w:val="698D4180"/>
    <w:rsid w:val="6AA3655A"/>
    <w:rsid w:val="6D3654A5"/>
    <w:rsid w:val="6D920165"/>
    <w:rsid w:val="6EB24C26"/>
    <w:rsid w:val="6EBD1212"/>
    <w:rsid w:val="704D7FE5"/>
    <w:rsid w:val="74170E85"/>
    <w:rsid w:val="75DC35E9"/>
    <w:rsid w:val="76404C02"/>
    <w:rsid w:val="789E6834"/>
    <w:rsid w:val="7BCF79D9"/>
    <w:rsid w:val="7C1A4C7A"/>
    <w:rsid w:val="7C444892"/>
    <w:rsid w:val="7CAE7448"/>
    <w:rsid w:val="7DF36BF7"/>
    <w:rsid w:val="7E543E84"/>
    <w:rsid w:val="7EC9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43511"/>
  <w15:docId w15:val="{55D2BAC3-9D47-4347-ACA7-B2E5115C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note text" w:uiPriority="99" w:qFormat="1"/>
    <w:lsdException w:name="annotation text" w:qFormat="1"/>
    <w:lsdException w:name="header" w:uiPriority="99" w:qFormat="1"/>
    <w:lsdException w:name="footer" w:qFormat="1"/>
    <w:lsdException w:name="caption" w:semiHidden="1" w:unhideWhenUsed="1" w:qFormat="1"/>
    <w:lsdException w:name="envelope return" w:uiPriority="99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Message Header" w:qFormat="1"/>
    <w:lsdException w:name="Subtitle" w:uiPriority="11" w:qFormat="1"/>
    <w:lsdException w:name="Date" w:qFormat="1"/>
    <w:lsdException w:name="Body Text First Indent" w:qFormat="1"/>
    <w:lsdException w:name="Body Text First Indent 2" w:uiPriority="99" w:qFormat="1"/>
    <w:lsdException w:name="Body Text 2" w:qFormat="1"/>
    <w:lsdException w:name="Body Text 3" w:qFormat="1"/>
    <w:lsdException w:name="Body Text Indent 2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line="0" w:lineRule="atLeast"/>
      <w:jc w:val="center"/>
      <w:outlineLvl w:val="1"/>
    </w:pPr>
    <w:rPr>
      <w:kern w:val="0"/>
      <w:sz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uiPriority w:val="99"/>
    <w:qFormat/>
    <w:pPr>
      <w:ind w:firstLineChars="100" w:firstLine="420"/>
    </w:pPr>
  </w:style>
  <w:style w:type="paragraph" w:customStyle="1" w:styleId="BodyText">
    <w:name w:val="BodyText"/>
    <w:basedOn w:val="a"/>
    <w:uiPriority w:val="99"/>
    <w:qFormat/>
    <w:pPr>
      <w:spacing w:after="120"/>
    </w:pPr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styleId="a7">
    <w:name w:val="Body Text"/>
    <w:basedOn w:val="a"/>
    <w:next w:val="Default"/>
    <w:link w:val="a8"/>
    <w:uiPriority w:val="99"/>
    <w:qFormat/>
    <w:pPr>
      <w:spacing w:after="120"/>
    </w:p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仿宋" w:eastAsia="仿宋" w:hAnsi="仿宋" w:hint="eastAsia"/>
      <w:color w:val="000000"/>
      <w:sz w:val="24"/>
    </w:rPr>
  </w:style>
  <w:style w:type="paragraph" w:styleId="a9">
    <w:name w:val="Body Text Indent"/>
    <w:basedOn w:val="a"/>
    <w:next w:val="aa"/>
    <w:qFormat/>
    <w:pPr>
      <w:ind w:firstLineChars="200" w:firstLine="632"/>
    </w:pPr>
    <w:rPr>
      <w:rFonts w:ascii="仿宋_GB2312" w:eastAsia="仿宋_GB2312" w:hAnsi="华文楷体"/>
      <w:sz w:val="32"/>
    </w:rPr>
  </w:style>
  <w:style w:type="paragraph" w:styleId="aa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20">
    <w:name w:val="List 2"/>
    <w:basedOn w:val="a"/>
    <w:qFormat/>
    <w:pPr>
      <w:ind w:leftChars="200" w:left="400" w:hangingChars="200" w:hanging="200"/>
    </w:pPr>
  </w:style>
  <w:style w:type="paragraph" w:styleId="ab">
    <w:name w:val="Plain Text"/>
    <w:basedOn w:val="a"/>
    <w:link w:val="ac"/>
    <w:uiPriority w:val="99"/>
    <w:qFormat/>
    <w:rPr>
      <w:rFonts w:ascii="宋体" w:hAnsi="Courier New"/>
      <w:szCs w:val="20"/>
    </w:rPr>
  </w:style>
  <w:style w:type="paragraph" w:styleId="ad">
    <w:name w:val="Date"/>
    <w:basedOn w:val="a"/>
    <w:next w:val="a"/>
    <w:link w:val="ae"/>
    <w:qFormat/>
    <w:pPr>
      <w:ind w:leftChars="2500" w:left="100"/>
    </w:pPr>
  </w:style>
  <w:style w:type="paragraph" w:styleId="21">
    <w:name w:val="Body Text Indent 2"/>
    <w:basedOn w:val="a"/>
    <w:qFormat/>
    <w:pPr>
      <w:spacing w:after="120" w:line="480" w:lineRule="auto"/>
      <w:ind w:leftChars="200" w:left="420"/>
    </w:pPr>
  </w:style>
  <w:style w:type="paragraph" w:styleId="af">
    <w:name w:val="Balloon Text"/>
    <w:basedOn w:val="a"/>
    <w:qFormat/>
    <w:rPr>
      <w:sz w:val="18"/>
      <w:szCs w:val="18"/>
    </w:rPr>
  </w:style>
  <w:style w:type="paragraph" w:styleId="af0">
    <w:name w:val="footer"/>
    <w:basedOn w:val="a"/>
    <w:link w:val="af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"/>
    <w:link w:val="af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caps/>
    </w:rPr>
  </w:style>
  <w:style w:type="paragraph" w:styleId="af4">
    <w:name w:val="Subtitle"/>
    <w:basedOn w:val="a"/>
    <w:next w:val="a"/>
    <w:link w:val="af5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en-US"/>
    </w:rPr>
  </w:style>
  <w:style w:type="paragraph" w:styleId="af6">
    <w:name w:val="footnote text"/>
    <w:basedOn w:val="a"/>
    <w:uiPriority w:val="99"/>
    <w:qFormat/>
    <w:pPr>
      <w:snapToGrid w:val="0"/>
      <w:jc w:val="left"/>
    </w:pPr>
    <w:rPr>
      <w:sz w:val="18"/>
      <w:szCs w:val="18"/>
    </w:rPr>
  </w:style>
  <w:style w:type="paragraph" w:styleId="22">
    <w:name w:val="Body Text 2"/>
    <w:basedOn w:val="a"/>
    <w:link w:val="23"/>
    <w:qFormat/>
    <w:pPr>
      <w:spacing w:after="120" w:line="480" w:lineRule="auto"/>
    </w:pPr>
  </w:style>
  <w:style w:type="paragraph" w:styleId="af7">
    <w:name w:val="Message Header"/>
    <w:basedOn w:val="a"/>
    <w:qFormat/>
    <w:pPr>
      <w:widowControl/>
      <w:shd w:val="pct20" w:color="000000" w:fill="auto"/>
      <w:ind w:left="1080" w:hanging="1080"/>
    </w:pPr>
    <w:rPr>
      <w:rFonts w:ascii="Cambria" w:eastAsia="Cambria" w:hAnsi="Cambria"/>
      <w:sz w:val="24"/>
    </w:rPr>
  </w:style>
  <w:style w:type="paragraph" w:styleId="af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f9">
    <w:name w:val="annotation subject"/>
    <w:basedOn w:val="a5"/>
    <w:next w:val="a5"/>
    <w:link w:val="afa"/>
    <w:semiHidden/>
    <w:unhideWhenUsed/>
    <w:qFormat/>
    <w:rPr>
      <w:b/>
      <w:bCs/>
    </w:rPr>
  </w:style>
  <w:style w:type="paragraph" w:styleId="afb">
    <w:name w:val="Body Text First Indent"/>
    <w:basedOn w:val="a7"/>
    <w:link w:val="afc"/>
    <w:qFormat/>
    <w:pPr>
      <w:ind w:firstLineChars="100" w:firstLine="420"/>
    </w:pPr>
  </w:style>
  <w:style w:type="paragraph" w:styleId="24">
    <w:name w:val="Body Text First Indent 2"/>
    <w:basedOn w:val="a9"/>
    <w:uiPriority w:val="99"/>
    <w:qFormat/>
    <w:pPr>
      <w:tabs>
        <w:tab w:val="left" w:pos="0"/>
        <w:tab w:val="left" w:pos="993"/>
        <w:tab w:val="left" w:pos="1134"/>
      </w:tabs>
      <w:ind w:firstLine="420"/>
    </w:pPr>
  </w:style>
  <w:style w:type="table" w:styleId="afd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page number"/>
    <w:basedOn w:val="a0"/>
    <w:qFormat/>
  </w:style>
  <w:style w:type="character" w:styleId="aff">
    <w:name w:val="FollowedHyperlink"/>
    <w:basedOn w:val="a0"/>
    <w:qFormat/>
    <w:rPr>
      <w:color w:val="000000"/>
      <w:u w:val="none"/>
    </w:rPr>
  </w:style>
  <w:style w:type="character" w:styleId="aff0">
    <w:name w:val="Hyperlink"/>
    <w:uiPriority w:val="99"/>
    <w:qFormat/>
    <w:rPr>
      <w:color w:val="333333"/>
      <w:u w:val="none"/>
    </w:rPr>
  </w:style>
  <w:style w:type="character" w:styleId="aff1">
    <w:name w:val="annotation reference"/>
    <w:uiPriority w:val="99"/>
    <w:qFormat/>
    <w:rPr>
      <w:sz w:val="21"/>
    </w:r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character" w:customStyle="1" w:styleId="font231">
    <w:name w:val="font23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91">
    <w:name w:val="font191"/>
    <w:qFormat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afc">
    <w:name w:val="正文文本首行缩进 字符"/>
    <w:link w:val="afb"/>
    <w:qFormat/>
    <w:rPr>
      <w:kern w:val="2"/>
      <w:sz w:val="21"/>
      <w:szCs w:val="24"/>
    </w:rPr>
  </w:style>
  <w:style w:type="character" w:customStyle="1" w:styleId="a8">
    <w:name w:val="正文文本 字符"/>
    <w:link w:val="a7"/>
    <w:uiPriority w:val="99"/>
    <w:qFormat/>
    <w:rPr>
      <w:kern w:val="2"/>
      <w:sz w:val="21"/>
      <w:szCs w:val="24"/>
    </w:rPr>
  </w:style>
  <w:style w:type="character" w:customStyle="1" w:styleId="font151">
    <w:name w:val="font151"/>
    <w:qFormat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a6">
    <w:name w:val="批注文字 字符"/>
    <w:link w:val="a5"/>
    <w:qFormat/>
    <w:rPr>
      <w:kern w:val="2"/>
      <w:sz w:val="21"/>
      <w:szCs w:val="24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  <w:style w:type="character" w:customStyle="1" w:styleId="ae">
    <w:name w:val="日期 字符"/>
    <w:link w:val="ad"/>
    <w:qFormat/>
    <w:rPr>
      <w:kern w:val="2"/>
      <w:sz w:val="21"/>
      <w:szCs w:val="24"/>
    </w:rPr>
  </w:style>
  <w:style w:type="character" w:customStyle="1" w:styleId="font221">
    <w:name w:val="font2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c">
    <w:name w:val="纯文本 字符"/>
    <w:link w:val="ab"/>
    <w:uiPriority w:val="99"/>
    <w:qFormat/>
    <w:rPr>
      <w:rFonts w:ascii="宋体" w:hAnsi="Courier New"/>
      <w:kern w:val="2"/>
      <w:sz w:val="21"/>
    </w:rPr>
  </w:style>
  <w:style w:type="character" w:customStyle="1" w:styleId="11">
    <w:name w:val="访问过的超链接1"/>
    <w:qFormat/>
    <w:rPr>
      <w:color w:val="333333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customStyle="1" w:styleId="12">
    <w:name w:val="样式1"/>
    <w:basedOn w:val="a"/>
    <w:qFormat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Tahoma" w:hAnsi="Tahoma"/>
      <w:sz w:val="24"/>
      <w:szCs w:val="20"/>
    </w:rPr>
  </w:style>
  <w:style w:type="paragraph" w:styleId="aff2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1Char">
    <w:name w:val="Char Char Char1 Char"/>
    <w:basedOn w:val="a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pPr>
      <w:tabs>
        <w:tab w:val="right" w:pos="-2120"/>
      </w:tabs>
      <w:snapToGrid w:val="0"/>
    </w:pPr>
  </w:style>
  <w:style w:type="character" w:customStyle="1" w:styleId="generalinfo-address-text">
    <w:name w:val="generalinfo-address-text"/>
    <w:basedOn w:val="a0"/>
    <w:qFormat/>
  </w:style>
  <w:style w:type="character" w:customStyle="1" w:styleId="23">
    <w:name w:val="正文文本 2 字符"/>
    <w:link w:val="22"/>
    <w:qFormat/>
    <w:rPr>
      <w:kern w:val="2"/>
      <w:sz w:val="21"/>
      <w:szCs w:val="24"/>
    </w:rPr>
  </w:style>
  <w:style w:type="character" w:customStyle="1" w:styleId="NormalCharacter">
    <w:name w:val="NormalCharacter"/>
    <w:qFormat/>
  </w:style>
  <w:style w:type="character" w:customStyle="1" w:styleId="af3">
    <w:name w:val="页眉 字符"/>
    <w:link w:val="af2"/>
    <w:uiPriority w:val="99"/>
    <w:qFormat/>
    <w:rPr>
      <w:kern w:val="2"/>
      <w:sz w:val="18"/>
      <w:szCs w:val="18"/>
    </w:rPr>
  </w:style>
  <w:style w:type="character" w:customStyle="1" w:styleId="af1">
    <w:name w:val="页脚 字符"/>
    <w:link w:val="af0"/>
    <w:qFormat/>
    <w:rPr>
      <w:kern w:val="2"/>
      <w:sz w:val="18"/>
      <w:szCs w:val="18"/>
    </w:r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ontentlabel">
    <w:name w:val="contentlabel"/>
    <w:qFormat/>
  </w:style>
  <w:style w:type="paragraph" w:customStyle="1" w:styleId="BodyTextFirstIndent1">
    <w:name w:val="Body Text First Indent1"/>
    <w:basedOn w:val="a7"/>
    <w:qFormat/>
    <w:pPr>
      <w:autoSpaceDE w:val="0"/>
      <w:autoSpaceDN w:val="0"/>
      <w:ind w:firstLineChars="100" w:firstLine="420"/>
      <w:jc w:val="left"/>
    </w:pPr>
    <w:rPr>
      <w:rFonts w:ascii="宋体" w:eastAsia="等线" w:hAnsi="等线" w:cs="宋体"/>
      <w:kern w:val="0"/>
      <w:lang w:val="zh-CN"/>
    </w:rPr>
  </w:style>
  <w:style w:type="paragraph" w:customStyle="1" w:styleId="DL">
    <w:name w:val="D&amp;L"/>
    <w:basedOn w:val="af2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</w:rPr>
  </w:style>
  <w:style w:type="character" w:customStyle="1" w:styleId="icongys">
    <w:name w:val="icon_gys"/>
    <w:basedOn w:val="a0"/>
    <w:qFormat/>
    <w:rPr>
      <w:sz w:val="21"/>
      <w:szCs w:val="21"/>
    </w:rPr>
  </w:style>
  <w:style w:type="character" w:customStyle="1" w:styleId="first-child">
    <w:name w:val="first-child"/>
    <w:basedOn w:val="a0"/>
    <w:qFormat/>
    <w:rPr>
      <w:color w:val="1F3149"/>
      <w:sz w:val="24"/>
      <w:szCs w:val="24"/>
    </w:rPr>
  </w:style>
  <w:style w:type="character" w:customStyle="1" w:styleId="first-child1">
    <w:name w:val="first-child1"/>
    <w:basedOn w:val="a0"/>
    <w:qFormat/>
    <w:rPr>
      <w:color w:val="1F3149"/>
      <w:sz w:val="24"/>
      <w:szCs w:val="24"/>
    </w:rPr>
  </w:style>
  <w:style w:type="character" w:customStyle="1" w:styleId="xiadan">
    <w:name w:val="xiadan"/>
    <w:basedOn w:val="a0"/>
    <w:qFormat/>
    <w:rPr>
      <w:shd w:val="clear" w:color="auto" w:fill="E4393C"/>
    </w:rPr>
  </w:style>
  <w:style w:type="character" w:customStyle="1" w:styleId="fr">
    <w:name w:val="fr"/>
    <w:basedOn w:val="a0"/>
    <w:qFormat/>
  </w:style>
  <w:style w:type="character" w:customStyle="1" w:styleId="iconds">
    <w:name w:val="icon_ds"/>
    <w:basedOn w:val="a0"/>
    <w:qFormat/>
  </w:style>
  <w:style w:type="paragraph" w:customStyle="1" w:styleId="14">
    <w:name w:val="正文1"/>
    <w:basedOn w:val="a"/>
    <w:qFormat/>
    <w:pPr>
      <w:widowControl/>
      <w:topLinePunct/>
      <w:spacing w:beforeLines="50" w:afterLines="50" w:line="300" w:lineRule="auto"/>
      <w:ind w:left="420"/>
    </w:pPr>
  </w:style>
  <w:style w:type="character" w:customStyle="1" w:styleId="af5">
    <w:name w:val="副标题 字符"/>
    <w:basedOn w:val="a0"/>
    <w:link w:val="af4"/>
    <w:uiPriority w:val="11"/>
    <w:qFormat/>
    <w:rPr>
      <w:rFonts w:asciiTheme="majorHAnsi" w:hAnsiTheme="majorHAnsi" w:cstheme="majorBidi"/>
      <w:b/>
      <w:bCs/>
      <w:kern w:val="28"/>
      <w:sz w:val="32"/>
      <w:szCs w:val="32"/>
      <w:lang w:eastAsia="en-US"/>
    </w:rPr>
  </w:style>
  <w:style w:type="character" w:customStyle="1" w:styleId="Char1Char">
    <w:name w:val="样式 金保文档标准正文 Char + 宋体1 Char"/>
    <w:link w:val="Char1"/>
    <w:qFormat/>
    <w:rPr>
      <w:rFonts w:ascii="宋体" w:hAnsi="宋体"/>
      <w:sz w:val="24"/>
      <w:szCs w:val="24"/>
    </w:rPr>
  </w:style>
  <w:style w:type="paragraph" w:customStyle="1" w:styleId="Char1">
    <w:name w:val="样式 金保文档标准正文 Char + 宋体1"/>
    <w:basedOn w:val="a"/>
    <w:link w:val="Char1Char"/>
    <w:qFormat/>
    <w:pPr>
      <w:spacing w:line="360" w:lineRule="auto"/>
      <w:ind w:firstLineChars="200" w:firstLine="480"/>
      <w:jc w:val="left"/>
    </w:pPr>
    <w:rPr>
      <w:rFonts w:ascii="宋体" w:hAnsi="宋体"/>
      <w:kern w:val="0"/>
      <w:sz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afa">
    <w:name w:val="批注主题 字符"/>
    <w:basedOn w:val="a6"/>
    <w:link w:val="af9"/>
    <w:semiHidden/>
    <w:qFormat/>
    <w:rPr>
      <w:b/>
      <w:bCs/>
      <w:kern w:val="2"/>
      <w:sz w:val="21"/>
      <w:szCs w:val="24"/>
    </w:rPr>
  </w:style>
  <w:style w:type="paragraph" w:customStyle="1" w:styleId="15">
    <w:name w:val="列出段落1"/>
    <w:basedOn w:val="a"/>
    <w:uiPriority w:val="34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0D334-E6F9-470D-B428-2B62558B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gg1</dc:creator>
  <cp:lastModifiedBy>ddp</cp:lastModifiedBy>
  <cp:revision>239</cp:revision>
  <cp:lastPrinted>2020-11-18T03:21:00Z</cp:lastPrinted>
  <dcterms:created xsi:type="dcterms:W3CDTF">2022-02-10T06:42:00Z</dcterms:created>
  <dcterms:modified xsi:type="dcterms:W3CDTF">2024-11-25T10:24:00Z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3F3AEF60031F459BB45F1EB8C7A16E06</vt:lpwstr>
  </property>
</Properties>
</file>